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2A" w:rsidRDefault="004D74D2">
      <w:pPr>
        <w:jc w:val="both"/>
        <w:rPr>
          <w:b/>
        </w:rPr>
      </w:pPr>
      <w:bookmarkStart w:id="0" w:name="_GoBack"/>
      <w:bookmarkEnd w:id="0"/>
      <w:r>
        <w:rPr>
          <w:b/>
        </w:rPr>
        <w:t xml:space="preserve">Chamada Pública n.º </w:t>
      </w:r>
      <w:r w:rsidR="00A2500E">
        <w:rPr>
          <w:b/>
        </w:rPr>
        <w:t>0</w:t>
      </w:r>
      <w:r w:rsidR="008D3E17">
        <w:rPr>
          <w:b/>
        </w:rPr>
        <w:t xml:space="preserve">01 / 2015 </w:t>
      </w:r>
      <w:r w:rsidR="00A2482A">
        <w:rPr>
          <w:b/>
        </w:rPr>
        <w:t>para aquisição de gêneros alimentícios da agricultura familiar para alimentação escolar</w:t>
      </w:r>
      <w:r w:rsidR="00B83E48">
        <w:rPr>
          <w:b/>
        </w:rPr>
        <w:t>, no âmbito do Programa Nacional de Alimentação Escolar</w:t>
      </w:r>
      <w:r w:rsidR="00DB48C8">
        <w:rPr>
          <w:b/>
        </w:rPr>
        <w:t xml:space="preserve"> </w:t>
      </w:r>
      <w:r w:rsidR="00B83E48">
        <w:rPr>
          <w:b/>
        </w:rPr>
        <w:t>-</w:t>
      </w:r>
      <w:r w:rsidR="00DB48C8">
        <w:rPr>
          <w:b/>
        </w:rPr>
        <w:t xml:space="preserve"> </w:t>
      </w:r>
      <w:r w:rsidR="00B83E48">
        <w:rPr>
          <w:b/>
        </w:rPr>
        <w:t>PNAE,</w:t>
      </w:r>
      <w:r w:rsidR="009E5E84">
        <w:rPr>
          <w:b/>
        </w:rPr>
        <w:t xml:space="preserve"> conforme o inciso II, alínea d do Art.4°e o inciso V do Art. 8°, da Resolução Conjunta SED/SEFAZ</w:t>
      </w:r>
      <w:r w:rsidR="007B48DD">
        <w:rPr>
          <w:b/>
        </w:rPr>
        <w:t xml:space="preserve"> n° 2, de 16 de dezembro de 2013</w:t>
      </w:r>
      <w:r w:rsidR="0002419F">
        <w:rPr>
          <w:b/>
        </w:rPr>
        <w:t>.</w:t>
      </w:r>
    </w:p>
    <w:p w:rsidR="0002419F" w:rsidRDefault="0002419F">
      <w:pPr>
        <w:jc w:val="both"/>
      </w:pPr>
    </w:p>
    <w:p w:rsidR="001058BF" w:rsidRPr="00B90D25" w:rsidRDefault="00A2482A" w:rsidP="001058BF">
      <w:pPr>
        <w:jc w:val="both"/>
        <w:rPr>
          <w:b/>
        </w:rPr>
      </w:pPr>
      <w:r>
        <w:t xml:space="preserve">A </w:t>
      </w:r>
      <w:r w:rsidR="002D7AFA">
        <w:t>Associação de Pais e Mestres</w:t>
      </w:r>
      <w:r w:rsidR="0071784C">
        <w:t xml:space="preserve"> </w:t>
      </w:r>
      <w:r w:rsidR="0002419F" w:rsidRPr="00983F80">
        <w:rPr>
          <w:b/>
        </w:rPr>
        <w:t xml:space="preserve">da </w:t>
      </w:r>
      <w:r w:rsidR="004D74D2" w:rsidRPr="00983F80">
        <w:rPr>
          <w:b/>
        </w:rPr>
        <w:t>E</w:t>
      </w:r>
      <w:r w:rsidR="004D74D2" w:rsidRPr="006A6210">
        <w:rPr>
          <w:b/>
        </w:rPr>
        <w:t>scola Estadual</w:t>
      </w:r>
      <w:r w:rsidRPr="006A6210">
        <w:rPr>
          <w:b/>
        </w:rPr>
        <w:t xml:space="preserve"> </w:t>
      </w:r>
      <w:r w:rsidR="00D03F1E">
        <w:rPr>
          <w:b/>
        </w:rPr>
        <w:t>Dep. Fernando C.C. Saldanha</w:t>
      </w:r>
      <w:r w:rsidR="006A6210">
        <w:t>,</w:t>
      </w:r>
      <w:r w:rsidR="002D7AFA">
        <w:t xml:space="preserve"> pessoa jurídica de direito privado,</w:t>
      </w:r>
      <w:r>
        <w:rPr>
          <w:bCs/>
        </w:rPr>
        <w:t xml:space="preserve"> </w:t>
      </w:r>
      <w:r w:rsidR="00A05094">
        <w:rPr>
          <w:bCs/>
        </w:rPr>
        <w:t xml:space="preserve">localizada </w:t>
      </w:r>
      <w:r w:rsidR="006A6210">
        <w:rPr>
          <w:bCs/>
        </w:rPr>
        <w:t xml:space="preserve">na </w:t>
      </w:r>
      <w:r w:rsidR="006A6210" w:rsidRPr="006A6210">
        <w:rPr>
          <w:b/>
          <w:bCs/>
        </w:rPr>
        <w:t xml:space="preserve">Rua </w:t>
      </w:r>
      <w:r w:rsidR="00D03F1E">
        <w:rPr>
          <w:b/>
          <w:bCs/>
        </w:rPr>
        <w:t>Jorge dos Santos</w:t>
      </w:r>
      <w:r w:rsidR="00A2500E">
        <w:rPr>
          <w:b/>
          <w:bCs/>
        </w:rPr>
        <w:t xml:space="preserve"> Pereira</w:t>
      </w:r>
      <w:r w:rsidR="00D03F1E">
        <w:rPr>
          <w:b/>
          <w:bCs/>
        </w:rPr>
        <w:t>,</w:t>
      </w:r>
      <w:r w:rsidR="00A2500E">
        <w:rPr>
          <w:b/>
          <w:bCs/>
        </w:rPr>
        <w:t xml:space="preserve"> 321 -</w:t>
      </w:r>
      <w:r w:rsidR="002E716F">
        <w:rPr>
          <w:b/>
          <w:bCs/>
        </w:rPr>
        <w:t xml:space="preserve"> </w:t>
      </w:r>
      <w:r w:rsidR="00D03F1E">
        <w:rPr>
          <w:b/>
          <w:bCs/>
        </w:rPr>
        <w:t>Bairro Parque dos Ipê</w:t>
      </w:r>
      <w:r w:rsidR="008301E9">
        <w:rPr>
          <w:b/>
          <w:bCs/>
        </w:rPr>
        <w:t>s</w:t>
      </w:r>
      <w:r w:rsidR="00F0163F">
        <w:rPr>
          <w:b/>
          <w:bCs/>
        </w:rPr>
        <w:t>, CEP 79</w:t>
      </w:r>
      <w:r w:rsidR="00D03F1E">
        <w:rPr>
          <w:b/>
          <w:bCs/>
        </w:rPr>
        <w:t>900-542</w:t>
      </w:r>
      <w:r w:rsidR="006A6210" w:rsidRPr="006A6210">
        <w:rPr>
          <w:b/>
          <w:bCs/>
        </w:rPr>
        <w:t>,</w:t>
      </w:r>
      <w:r w:rsidR="00E83AA4" w:rsidRPr="006A6210">
        <w:rPr>
          <w:b/>
          <w:bCs/>
        </w:rPr>
        <w:t xml:space="preserve"> </w:t>
      </w:r>
      <w:r w:rsidR="00B75D37">
        <w:rPr>
          <w:bCs/>
        </w:rPr>
        <w:t xml:space="preserve">no município de </w:t>
      </w:r>
      <w:r w:rsidR="00D03F1E">
        <w:rPr>
          <w:bCs/>
        </w:rPr>
        <w:t>Ponta Porã</w:t>
      </w:r>
      <w:r w:rsidR="006A6210" w:rsidRPr="002E716F">
        <w:rPr>
          <w:bCs/>
        </w:rPr>
        <w:t xml:space="preserve"> - MS</w:t>
      </w:r>
      <w:r w:rsidR="00E83AA4">
        <w:rPr>
          <w:bCs/>
        </w:rPr>
        <w:t>,</w:t>
      </w:r>
      <w:r>
        <w:rPr>
          <w:bCs/>
        </w:rPr>
        <w:t xml:space="preserve"> inscrita no CNPJ sob o </w:t>
      </w:r>
      <w:r w:rsidRPr="006A6210">
        <w:rPr>
          <w:bCs/>
        </w:rPr>
        <w:t xml:space="preserve">nº </w:t>
      </w:r>
      <w:r w:rsidR="0071784C">
        <w:rPr>
          <w:bCs/>
        </w:rPr>
        <w:t>00.918.745/0001-34</w:t>
      </w:r>
      <w:r w:rsidR="006A6210">
        <w:rPr>
          <w:rFonts w:ascii="Arial" w:hAnsi="Arial" w:cs="Arial"/>
          <w:b/>
          <w:sz w:val="18"/>
          <w:szCs w:val="18"/>
        </w:rPr>
        <w:t xml:space="preserve">, </w:t>
      </w:r>
      <w:r>
        <w:rPr>
          <w:bCs/>
        </w:rPr>
        <w:t>represen</w:t>
      </w:r>
      <w:r w:rsidR="00EF188B">
        <w:rPr>
          <w:bCs/>
        </w:rPr>
        <w:t xml:space="preserve">tado </w:t>
      </w:r>
      <w:r>
        <w:rPr>
          <w:bCs/>
        </w:rPr>
        <w:t xml:space="preserve">neste ato </w:t>
      </w:r>
      <w:r w:rsidR="0002419F">
        <w:rPr>
          <w:bCs/>
        </w:rPr>
        <w:t>pe</w:t>
      </w:r>
      <w:r w:rsidR="002D7AFA">
        <w:rPr>
          <w:bCs/>
        </w:rPr>
        <w:t>lo Presidente da APM,</w:t>
      </w:r>
      <w:r w:rsidR="007B48DD">
        <w:rPr>
          <w:bCs/>
        </w:rPr>
        <w:t xml:space="preserve"> Roberval Rodrigues Franco</w:t>
      </w:r>
      <w:r w:rsidR="00453416">
        <w:rPr>
          <w:bCs/>
        </w:rPr>
        <w:t>,</w:t>
      </w:r>
      <w:r w:rsidR="0002419F">
        <w:rPr>
          <w:bCs/>
        </w:rPr>
        <w:t xml:space="preserve"> </w:t>
      </w:r>
      <w:r>
        <w:rPr>
          <w:bCs/>
        </w:rPr>
        <w:t>no u</w:t>
      </w:r>
      <w:r w:rsidR="003B6454">
        <w:rPr>
          <w:bCs/>
        </w:rPr>
        <w:t>so de suas prerrogativas legais</w:t>
      </w:r>
      <w:r>
        <w:rPr>
          <w:bCs/>
        </w:rPr>
        <w:t xml:space="preserve"> e</w:t>
      </w:r>
      <w:r w:rsidR="003B6454">
        <w:rPr>
          <w:bCs/>
        </w:rPr>
        <w:t>,</w:t>
      </w:r>
      <w:r>
        <w:rPr>
          <w:bCs/>
        </w:rPr>
        <w:t xml:space="preserve"> considerando o disposto no art.21 da </w:t>
      </w:r>
      <w:r>
        <w:t xml:space="preserve">Lei 11.947/2009 e na </w:t>
      </w:r>
      <w:r w:rsidR="004D74D2">
        <w:t>Resolução</w:t>
      </w:r>
      <w:r w:rsidR="002D7AFA">
        <w:t>/CD/ FNDE</w:t>
      </w:r>
      <w:r w:rsidR="004D74D2">
        <w:t xml:space="preserve"> n.º </w:t>
      </w:r>
      <w:r w:rsidR="002D7AFA">
        <w:rPr>
          <w:b/>
        </w:rPr>
        <w:t>26/</w:t>
      </w:r>
      <w:r w:rsidR="0002419F">
        <w:rPr>
          <w:b/>
        </w:rPr>
        <w:t>2013,</w:t>
      </w:r>
      <w:r w:rsidR="002D7AFA">
        <w:rPr>
          <w:b/>
        </w:rPr>
        <w:t xml:space="preserve"> da</w:t>
      </w:r>
      <w:r w:rsidR="00A22339">
        <w:rPr>
          <w:bCs/>
        </w:rPr>
        <w:t xml:space="preserve"> R</w:t>
      </w:r>
      <w:r w:rsidR="00C54645">
        <w:rPr>
          <w:bCs/>
        </w:rPr>
        <w:t>e</w:t>
      </w:r>
      <w:r w:rsidR="002D7AFA">
        <w:rPr>
          <w:bCs/>
        </w:rPr>
        <w:t>solução/SED n. 2.884, de 15/07/</w:t>
      </w:r>
      <w:r w:rsidR="003E5315">
        <w:rPr>
          <w:bCs/>
        </w:rPr>
        <w:t>2014 e Resolução/SED n.2.937 de 20/02/2015,</w:t>
      </w:r>
      <w:r>
        <w:rPr>
          <w:bCs/>
        </w:rPr>
        <w:t xml:space="preserve"> </w:t>
      </w:r>
      <w:r w:rsidR="004D74D2">
        <w:t>realiza</w:t>
      </w:r>
      <w:r>
        <w:t xml:space="preserve"> Chamada Pública para aquisição de gêneros alimentícios da Agricultura Familiar e do Empreendedor Familiar R</w:t>
      </w:r>
      <w:r w:rsidR="002D7AFA">
        <w:t>ural ou suas organizações, destinada</w:t>
      </w:r>
      <w:r w:rsidR="004D74D2">
        <w:t xml:space="preserve"> ao atendimento d</w:t>
      </w:r>
      <w:r>
        <w:t>o Programa Nacional de Alimentação Escola</w:t>
      </w:r>
      <w:r w:rsidR="004D74D2">
        <w:t>r</w:t>
      </w:r>
      <w:r w:rsidR="003B6454">
        <w:t xml:space="preserve"> - PNAE</w:t>
      </w:r>
      <w:r w:rsidR="004D74D2">
        <w:t>,</w:t>
      </w:r>
      <w:r w:rsidR="0071784C">
        <w:t xml:space="preserve"> </w:t>
      </w:r>
      <w:r w:rsidR="001058BF">
        <w:t>de</w:t>
      </w:r>
      <w:r w:rsidR="001058BF" w:rsidRPr="001058BF">
        <w:rPr>
          <w:b/>
        </w:rPr>
        <w:t xml:space="preserve"> </w:t>
      </w:r>
      <w:r w:rsidR="00983F80">
        <w:rPr>
          <w:b/>
        </w:rPr>
        <w:t>19</w:t>
      </w:r>
      <w:r w:rsidR="001058BF">
        <w:rPr>
          <w:b/>
        </w:rPr>
        <w:t xml:space="preserve"> de </w:t>
      </w:r>
      <w:r w:rsidR="00983F80">
        <w:rPr>
          <w:b/>
        </w:rPr>
        <w:t>fevereiro</w:t>
      </w:r>
      <w:r w:rsidR="001058BF">
        <w:rPr>
          <w:b/>
        </w:rPr>
        <w:t xml:space="preserve"> de 2015 à </w:t>
      </w:r>
      <w:r w:rsidR="0071784C">
        <w:rPr>
          <w:b/>
        </w:rPr>
        <w:t>11</w:t>
      </w:r>
      <w:r w:rsidR="001058BF" w:rsidRPr="006A6210">
        <w:rPr>
          <w:b/>
        </w:rPr>
        <w:t xml:space="preserve"> de </w:t>
      </w:r>
      <w:r w:rsidR="001058BF">
        <w:rPr>
          <w:b/>
        </w:rPr>
        <w:t>ju</w:t>
      </w:r>
      <w:r w:rsidR="0071784C">
        <w:rPr>
          <w:b/>
        </w:rPr>
        <w:t>l</w:t>
      </w:r>
      <w:r w:rsidR="001058BF">
        <w:rPr>
          <w:b/>
        </w:rPr>
        <w:t>ho</w:t>
      </w:r>
      <w:r w:rsidR="001058BF" w:rsidRPr="006A6210">
        <w:rPr>
          <w:b/>
        </w:rPr>
        <w:t xml:space="preserve"> de </w:t>
      </w:r>
      <w:r w:rsidR="001058BF">
        <w:rPr>
          <w:b/>
        </w:rPr>
        <w:t>2015</w:t>
      </w:r>
      <w:r w:rsidR="001058BF" w:rsidRPr="00485A3F">
        <w:rPr>
          <w:color w:val="FF0000"/>
        </w:rPr>
        <w:t xml:space="preserve">. </w:t>
      </w:r>
      <w:r w:rsidR="001058BF">
        <w:t>Os Fornecedores Individuais, Grupos Formais e Informais deverão apresentar a documentaçã</w:t>
      </w:r>
      <w:r w:rsidR="00983F80">
        <w:t>o para habilitação de acordo</w:t>
      </w:r>
      <w:r w:rsidR="001058BF">
        <w:t xml:space="preserve">                                                                                                                                                                                                                                                                                                                                                                                                                                                                                                                                                                                                                                                                                                                                                                                                                                                                                                                                                                                                                                                                                                                                                                                                                                                                                                                                                                                                                                      item 3 e, o Projeto de Venda até o dia </w:t>
      </w:r>
      <w:r w:rsidR="0071784C">
        <w:rPr>
          <w:b/>
        </w:rPr>
        <w:t>30</w:t>
      </w:r>
      <w:r w:rsidR="001058BF" w:rsidRPr="00DB3B29">
        <w:rPr>
          <w:b/>
          <w:bCs/>
        </w:rPr>
        <w:t xml:space="preserve"> de </w:t>
      </w:r>
      <w:r w:rsidR="0071784C">
        <w:rPr>
          <w:b/>
          <w:bCs/>
        </w:rPr>
        <w:t>março</w:t>
      </w:r>
      <w:r w:rsidR="001058BF">
        <w:rPr>
          <w:b/>
          <w:bCs/>
        </w:rPr>
        <w:t>/2015</w:t>
      </w:r>
      <w:r w:rsidR="001058BF" w:rsidRPr="00DB3B29">
        <w:rPr>
          <w:b/>
          <w:bCs/>
        </w:rPr>
        <w:t>, às 17 horas</w:t>
      </w:r>
      <w:r w:rsidR="001058BF">
        <w:rPr>
          <w:bCs/>
        </w:rPr>
        <w:t xml:space="preserve">, na </w:t>
      </w:r>
      <w:r w:rsidR="001058BF" w:rsidRPr="006A6210">
        <w:rPr>
          <w:b/>
        </w:rPr>
        <w:t>Escola Estadual</w:t>
      </w:r>
      <w:r w:rsidR="000B5B31">
        <w:rPr>
          <w:b/>
        </w:rPr>
        <w:t xml:space="preserve"> Dep. Fernando C.C. Saldanha</w:t>
      </w:r>
      <w:r w:rsidR="001058BF">
        <w:rPr>
          <w:b/>
        </w:rPr>
        <w:t xml:space="preserve"> </w:t>
      </w:r>
      <w:r w:rsidR="001058BF">
        <w:rPr>
          <w:bCs/>
        </w:rPr>
        <w:t xml:space="preserve">localizada na </w:t>
      </w:r>
      <w:r w:rsidR="001058BF" w:rsidRPr="006A6210">
        <w:rPr>
          <w:b/>
          <w:bCs/>
        </w:rPr>
        <w:t xml:space="preserve">Rua </w:t>
      </w:r>
      <w:r w:rsidR="000B5B31">
        <w:rPr>
          <w:b/>
          <w:bCs/>
        </w:rPr>
        <w:t>Jorge dos Santos</w:t>
      </w:r>
      <w:r w:rsidR="00A2500E">
        <w:rPr>
          <w:b/>
          <w:bCs/>
        </w:rPr>
        <w:t xml:space="preserve"> Pereira</w:t>
      </w:r>
      <w:r w:rsidR="000B5B31">
        <w:rPr>
          <w:b/>
          <w:bCs/>
        </w:rPr>
        <w:t xml:space="preserve">, 321 </w:t>
      </w:r>
      <w:r w:rsidR="001058BF">
        <w:rPr>
          <w:b/>
          <w:bCs/>
        </w:rPr>
        <w:t xml:space="preserve">-  Bairro </w:t>
      </w:r>
      <w:r w:rsidR="000B5B31">
        <w:rPr>
          <w:b/>
          <w:bCs/>
        </w:rPr>
        <w:t>Parque dos Ipê</w:t>
      </w:r>
      <w:r w:rsidR="001058BF" w:rsidRPr="006A6210">
        <w:rPr>
          <w:b/>
          <w:bCs/>
        </w:rPr>
        <w:t xml:space="preserve">, CEP </w:t>
      </w:r>
      <w:r w:rsidR="001058BF">
        <w:rPr>
          <w:b/>
          <w:bCs/>
        </w:rPr>
        <w:t>79</w:t>
      </w:r>
      <w:r w:rsidR="000B5B31">
        <w:rPr>
          <w:b/>
          <w:bCs/>
        </w:rPr>
        <w:t>900</w:t>
      </w:r>
      <w:r w:rsidR="001058BF">
        <w:rPr>
          <w:b/>
          <w:bCs/>
        </w:rPr>
        <w:t>-</w:t>
      </w:r>
      <w:r w:rsidR="000B5B31">
        <w:rPr>
          <w:b/>
          <w:bCs/>
        </w:rPr>
        <w:t>542</w:t>
      </w:r>
      <w:r w:rsidR="001058BF">
        <w:rPr>
          <w:b/>
          <w:bCs/>
        </w:rPr>
        <w:t xml:space="preserve"> , no município de </w:t>
      </w:r>
      <w:r w:rsidR="000B5B31">
        <w:rPr>
          <w:b/>
          <w:bCs/>
        </w:rPr>
        <w:t>Ponta Porã</w:t>
      </w:r>
      <w:r w:rsidR="001058BF" w:rsidRPr="006A6210">
        <w:rPr>
          <w:b/>
          <w:bCs/>
        </w:rPr>
        <w:t xml:space="preserve"> </w:t>
      </w:r>
      <w:r w:rsidR="001058BF">
        <w:rPr>
          <w:b/>
          <w:bCs/>
        </w:rPr>
        <w:t>–</w:t>
      </w:r>
      <w:r w:rsidR="001058BF" w:rsidRPr="006A6210">
        <w:rPr>
          <w:b/>
          <w:bCs/>
        </w:rPr>
        <w:t xml:space="preserve"> MS</w:t>
      </w:r>
      <w:r w:rsidR="001058BF">
        <w:rPr>
          <w:b/>
          <w:bCs/>
        </w:rPr>
        <w:t>.</w:t>
      </w:r>
    </w:p>
    <w:p w:rsidR="00485A3F" w:rsidRPr="00B90D25" w:rsidRDefault="004D74D2">
      <w:pPr>
        <w:jc w:val="both"/>
        <w:rPr>
          <w:b/>
        </w:rPr>
      </w:pPr>
      <w:r>
        <w:t xml:space="preserve"> </w:t>
      </w:r>
      <w:r w:rsidR="003E5315">
        <w:t xml:space="preserve"> </w:t>
      </w:r>
      <w:r w:rsidR="001058BF">
        <w:rPr>
          <w:b/>
        </w:rPr>
        <w:t xml:space="preserve"> </w:t>
      </w:r>
      <w:r w:rsidR="00B90D25">
        <w:rPr>
          <w:b/>
        </w:rPr>
        <w:t xml:space="preserve">                                                                                                                                                                                                                                                                                                                                                                                                                                                                                                                                                                                                                                                                                                                                                                                                                                                                                                                                                                                                                                                                                                                                                                                                                                                                                                                                                                                                                                                                                                                                                                                                                                                                                                                                                                                                                                                                                                                                                                                                                                                                                                                                                                                                                                                                                                                                                                                                                                                                                                                                                                                                                                                                                                                                                                                                                                                                                                                                                                                                                                                                                                                                                                                                                                                                                                                                                                                                                                                                                                                                                                                                                                                                                                                                                                                                                                                                                                                                                                                                                                                                                                                                                                                                                                                                                                                                                                                                                                                                                                                                                                                                                                                                                                                                                                                                                                                                                                                                                                                                                                                                                                                                                                                                                                                                                                                                                                                                                                                                                                                                                                                                                                                                                     </w:t>
      </w:r>
      <w:r w:rsidR="00B90D25">
        <w:t xml:space="preserve">                                                                                                                                                                                                                                                                                                                                                                                                                                                                                                                                                                                                                                                                                                                                                                                                                                                                                                                                                                                                                                                                                                                                                                                                                                                                                                                                                                                                                                    </w:t>
      </w:r>
    </w:p>
    <w:p w:rsidR="0057330F" w:rsidRPr="006A6210" w:rsidRDefault="0057330F">
      <w:pPr>
        <w:jc w:val="both"/>
        <w:rPr>
          <w:b/>
        </w:rPr>
      </w:pPr>
    </w:p>
    <w:p w:rsidR="0079757A" w:rsidRDefault="00A2482A" w:rsidP="00F6217E">
      <w:pPr>
        <w:numPr>
          <w:ilvl w:val="0"/>
          <w:numId w:val="2"/>
        </w:numPr>
        <w:jc w:val="both"/>
        <w:rPr>
          <w:b/>
        </w:rPr>
      </w:pPr>
      <w:r>
        <w:rPr>
          <w:b/>
        </w:rPr>
        <w:t>Objeto</w:t>
      </w:r>
    </w:p>
    <w:p w:rsidR="00F6217E" w:rsidRDefault="00F6217E" w:rsidP="00F6217E">
      <w:pPr>
        <w:jc w:val="both"/>
        <w:rPr>
          <w:b/>
        </w:rPr>
      </w:pPr>
    </w:p>
    <w:p w:rsidR="00A2482A" w:rsidRDefault="00542928" w:rsidP="00645DC9">
      <w:pPr>
        <w:suppressAutoHyphens w:val="0"/>
        <w:autoSpaceDE w:val="0"/>
        <w:autoSpaceDN w:val="0"/>
        <w:adjustRightInd w:val="0"/>
        <w:jc w:val="both"/>
        <w:rPr>
          <w:lang w:eastAsia="pt-BR"/>
        </w:rPr>
      </w:pPr>
      <w:r>
        <w:t xml:space="preserve">O </w:t>
      </w:r>
      <w:r w:rsidR="00A2482A">
        <w:t>presente</w:t>
      </w:r>
      <w:r>
        <w:t xml:space="preserve"> Edital de</w:t>
      </w:r>
      <w:r w:rsidR="00A2482A">
        <w:t xml:space="preserve"> Chamada Pública</w:t>
      </w:r>
      <w:r>
        <w:t xml:space="preserve"> tem por objeto</w:t>
      </w:r>
      <w:r w:rsidR="00A2482A">
        <w:t xml:space="preserve"> a de aquisição de gêneros alimentícios da Agricultura Familiar e</w:t>
      </w:r>
      <w:r w:rsidR="009B7168">
        <w:t xml:space="preserve"> do Empreendedor Familiar </w:t>
      </w:r>
      <w:r w:rsidR="009B7168" w:rsidRPr="006F5C9E">
        <w:t>Rural ou suas organizações,</w:t>
      </w:r>
      <w:r w:rsidR="009B7168">
        <w:t xml:space="preserve"> </w:t>
      </w:r>
      <w:r w:rsidR="009B7168" w:rsidRPr="006F5C9E">
        <w:rPr>
          <w:bCs/>
          <w:lang w:eastAsia="pt-BR"/>
        </w:rPr>
        <w:t xml:space="preserve">especificados no </w:t>
      </w:r>
      <w:r w:rsidR="009B7168" w:rsidRPr="006F5C9E">
        <w:rPr>
          <w:b/>
          <w:bCs/>
          <w:lang w:eastAsia="pt-BR"/>
        </w:rPr>
        <w:t>ANEXO I</w:t>
      </w:r>
      <w:r w:rsidR="009B7168" w:rsidRPr="006F5C9E">
        <w:rPr>
          <w:bCs/>
          <w:lang w:eastAsia="pt-BR"/>
        </w:rPr>
        <w:t xml:space="preserve">, </w:t>
      </w:r>
      <w:r w:rsidR="009B7168" w:rsidRPr="006F5C9E">
        <w:rPr>
          <w:lang w:eastAsia="pt-BR"/>
        </w:rPr>
        <w:t>para atendimento do Programa Nacional de Alimentação Escolar – PNAE.</w:t>
      </w:r>
    </w:p>
    <w:p w:rsidR="00542928" w:rsidRPr="00FF5065" w:rsidRDefault="00542928" w:rsidP="00645DC9">
      <w:pPr>
        <w:suppressAutoHyphens w:val="0"/>
        <w:autoSpaceDE w:val="0"/>
        <w:autoSpaceDN w:val="0"/>
        <w:adjustRightInd w:val="0"/>
        <w:jc w:val="both"/>
        <w:rPr>
          <w:color w:val="FF0000"/>
          <w:lang w:eastAsia="pt-BR"/>
        </w:rPr>
      </w:pPr>
    </w:p>
    <w:p w:rsidR="00542928" w:rsidRPr="00AA0EAF" w:rsidRDefault="00A2482A" w:rsidP="00542928">
      <w:pPr>
        <w:numPr>
          <w:ilvl w:val="0"/>
          <w:numId w:val="2"/>
        </w:numPr>
        <w:spacing w:line="276" w:lineRule="auto"/>
        <w:jc w:val="both"/>
        <w:rPr>
          <w:rFonts w:ascii="Arial" w:hAnsi="Arial" w:cs="Arial"/>
          <w:b/>
        </w:rPr>
      </w:pPr>
      <w:r>
        <w:t xml:space="preserve"> </w:t>
      </w:r>
      <w:r w:rsidR="00542928" w:rsidRPr="00AA0EAF">
        <w:rPr>
          <w:rFonts w:ascii="Arial" w:hAnsi="Arial" w:cs="Arial"/>
          <w:b/>
        </w:rPr>
        <w:t>DOTAÇÃO ORÇAMENTÁRIA</w:t>
      </w:r>
    </w:p>
    <w:p w:rsidR="00542928" w:rsidRPr="00AA0EAF" w:rsidRDefault="00542928" w:rsidP="00542928">
      <w:pPr>
        <w:spacing w:line="276" w:lineRule="auto"/>
        <w:jc w:val="both"/>
        <w:rPr>
          <w:rFonts w:ascii="Arial" w:hAnsi="Arial" w:cs="Arial"/>
          <w:b/>
        </w:rPr>
      </w:pPr>
    </w:p>
    <w:p w:rsidR="00633075" w:rsidRPr="00AA0EAF" w:rsidRDefault="00542928" w:rsidP="00542928">
      <w:pPr>
        <w:tabs>
          <w:tab w:val="left" w:pos="776"/>
        </w:tabs>
        <w:spacing w:line="276" w:lineRule="auto"/>
        <w:jc w:val="both"/>
        <w:rPr>
          <w:rFonts w:ascii="Arial" w:hAnsi="Arial" w:cs="Arial"/>
        </w:rPr>
      </w:pPr>
      <w:r>
        <w:rPr>
          <w:rFonts w:ascii="Arial" w:hAnsi="Arial" w:cs="Arial"/>
        </w:rPr>
        <w:t>As despesas decorrentes da contratação do objeto desta chamada Pública correrão à conta dos recursos do Programa Nacional de Alimentação Escolar – PNAE/FNDE -</w:t>
      </w:r>
    </w:p>
    <w:p w:rsidR="00542928" w:rsidRPr="00AA0EAF" w:rsidRDefault="00542928" w:rsidP="00542928">
      <w:pPr>
        <w:tabs>
          <w:tab w:val="left" w:pos="776"/>
        </w:tabs>
        <w:spacing w:line="276" w:lineRule="auto"/>
        <w:jc w:val="both"/>
        <w:rPr>
          <w:rFonts w:ascii="Arial" w:hAnsi="Arial" w:cs="Arial"/>
        </w:rPr>
      </w:pPr>
      <w:r w:rsidRPr="00AA0EAF">
        <w:rPr>
          <w:rFonts w:ascii="Arial" w:hAnsi="Arial" w:cs="Arial"/>
        </w:rPr>
        <w:t xml:space="preserve">Programa de Trabalho: </w:t>
      </w:r>
      <w:r>
        <w:rPr>
          <w:rFonts w:ascii="Arial" w:hAnsi="Arial" w:cs="Arial"/>
        </w:rPr>
        <w:t>12.368.0021.2708.0000</w:t>
      </w:r>
    </w:p>
    <w:p w:rsidR="00542928" w:rsidRPr="00AA0EAF" w:rsidRDefault="00542928" w:rsidP="00542928">
      <w:pPr>
        <w:tabs>
          <w:tab w:val="left" w:pos="776"/>
        </w:tabs>
        <w:spacing w:line="276" w:lineRule="auto"/>
        <w:jc w:val="both"/>
        <w:rPr>
          <w:rFonts w:ascii="Arial" w:hAnsi="Arial" w:cs="Arial"/>
        </w:rPr>
      </w:pPr>
      <w:r w:rsidRPr="00AA0EAF">
        <w:rPr>
          <w:rFonts w:ascii="Arial" w:hAnsi="Arial" w:cs="Arial"/>
        </w:rPr>
        <w:t xml:space="preserve">Plano Interno: </w:t>
      </w:r>
      <w:r>
        <w:rPr>
          <w:rFonts w:ascii="Arial" w:hAnsi="Arial" w:cs="Arial"/>
        </w:rPr>
        <w:t>COVEN 011189</w:t>
      </w:r>
    </w:p>
    <w:p w:rsidR="00542928" w:rsidRPr="00AA0EAF" w:rsidRDefault="00542928" w:rsidP="00542928">
      <w:pPr>
        <w:tabs>
          <w:tab w:val="left" w:pos="776"/>
        </w:tabs>
        <w:spacing w:line="276" w:lineRule="auto"/>
        <w:jc w:val="both"/>
        <w:rPr>
          <w:rFonts w:ascii="Arial" w:hAnsi="Arial" w:cs="Arial"/>
        </w:rPr>
      </w:pPr>
      <w:r w:rsidRPr="00AA0EAF">
        <w:rPr>
          <w:rFonts w:ascii="Arial" w:hAnsi="Arial" w:cs="Arial"/>
        </w:rPr>
        <w:t>Natureza da Despesa: 33903992</w:t>
      </w:r>
    </w:p>
    <w:p w:rsidR="00542928" w:rsidRDefault="00542928" w:rsidP="00542928">
      <w:pPr>
        <w:tabs>
          <w:tab w:val="left" w:pos="776"/>
        </w:tabs>
        <w:spacing w:line="276" w:lineRule="auto"/>
        <w:jc w:val="both"/>
        <w:rPr>
          <w:rFonts w:ascii="Arial" w:hAnsi="Arial" w:cs="Arial"/>
        </w:rPr>
      </w:pPr>
      <w:r w:rsidRPr="00AA0EAF">
        <w:rPr>
          <w:rFonts w:ascii="Arial" w:hAnsi="Arial" w:cs="Arial"/>
        </w:rPr>
        <w:t>Fonte de Recurso: 0112130001</w:t>
      </w:r>
    </w:p>
    <w:p w:rsidR="00542928" w:rsidRDefault="00542928" w:rsidP="00542928">
      <w:pPr>
        <w:tabs>
          <w:tab w:val="left" w:pos="776"/>
        </w:tabs>
        <w:spacing w:line="276" w:lineRule="auto"/>
        <w:jc w:val="both"/>
        <w:rPr>
          <w:rFonts w:ascii="Arial" w:hAnsi="Arial" w:cs="Arial"/>
        </w:rPr>
      </w:pPr>
    </w:p>
    <w:p w:rsidR="00542928" w:rsidRDefault="00542928" w:rsidP="00542928">
      <w:pPr>
        <w:tabs>
          <w:tab w:val="left" w:pos="776"/>
        </w:tabs>
        <w:spacing w:line="276" w:lineRule="auto"/>
        <w:jc w:val="both"/>
        <w:rPr>
          <w:rFonts w:ascii="Arial" w:hAnsi="Arial" w:cs="Arial"/>
        </w:rPr>
      </w:pPr>
    </w:p>
    <w:p w:rsidR="00542928" w:rsidRDefault="00542928" w:rsidP="00542928">
      <w:pPr>
        <w:numPr>
          <w:ilvl w:val="0"/>
          <w:numId w:val="2"/>
        </w:numPr>
        <w:spacing w:line="276" w:lineRule="auto"/>
        <w:jc w:val="both"/>
        <w:rPr>
          <w:rFonts w:ascii="Arial" w:hAnsi="Arial" w:cs="Arial"/>
          <w:b/>
        </w:rPr>
      </w:pPr>
      <w:r>
        <w:rPr>
          <w:rFonts w:ascii="Arial" w:hAnsi="Arial" w:cs="Arial"/>
          <w:b/>
        </w:rPr>
        <w:t>DOCUMENTAÇÃO PARA HABILITAÇÃO</w:t>
      </w:r>
    </w:p>
    <w:p w:rsidR="00542928" w:rsidRDefault="00542928" w:rsidP="00542928">
      <w:pPr>
        <w:spacing w:line="276" w:lineRule="auto"/>
        <w:jc w:val="both"/>
        <w:rPr>
          <w:rFonts w:ascii="Arial" w:hAnsi="Arial" w:cs="Arial"/>
          <w:b/>
        </w:rPr>
      </w:pPr>
    </w:p>
    <w:p w:rsidR="00542928" w:rsidRPr="00AA0EAF" w:rsidRDefault="00542928" w:rsidP="00C317FA">
      <w:pPr>
        <w:jc w:val="both"/>
        <w:rPr>
          <w:rFonts w:ascii="Arial" w:hAnsi="Arial" w:cs="Arial"/>
          <w:b/>
        </w:rPr>
      </w:pPr>
      <w:r>
        <w:rPr>
          <w:rFonts w:ascii="Arial" w:hAnsi="Arial" w:cs="Arial"/>
          <w:b/>
        </w:rPr>
        <w:t xml:space="preserve">                      </w:t>
      </w:r>
      <w:r w:rsidR="00B90D25">
        <w:rPr>
          <w:rFonts w:ascii="Arial" w:hAnsi="Arial" w:cs="Arial"/>
          <w:b/>
        </w:rPr>
        <w:t xml:space="preserve">                                                                                                                                                                                                                                                                </w:t>
      </w:r>
    </w:p>
    <w:p w:rsidR="00C317FA" w:rsidRDefault="00C317FA" w:rsidP="00542928">
      <w:pPr>
        <w:spacing w:line="276" w:lineRule="auto"/>
        <w:jc w:val="both"/>
        <w:rPr>
          <w:rFonts w:ascii="Arial" w:hAnsi="Arial" w:cs="Arial"/>
        </w:rPr>
      </w:pPr>
    </w:p>
    <w:p w:rsidR="00633075" w:rsidRDefault="00BC25E0" w:rsidP="00C317FA">
      <w:pPr>
        <w:jc w:val="both"/>
        <w:rPr>
          <w:rFonts w:ascii="Arial" w:hAnsi="Arial" w:cs="Arial"/>
        </w:rPr>
      </w:pPr>
      <w:r>
        <w:rPr>
          <w:rFonts w:ascii="Arial" w:hAnsi="Arial" w:cs="Arial"/>
        </w:rPr>
        <w:t xml:space="preserve">                  </w:t>
      </w:r>
    </w:p>
    <w:p w:rsidR="00C317FA" w:rsidRPr="004B0617" w:rsidRDefault="00C317FA" w:rsidP="004B0617">
      <w:pPr>
        <w:jc w:val="center"/>
        <w:rPr>
          <w:bCs/>
        </w:rPr>
      </w:pPr>
      <w:r w:rsidRPr="004B0617">
        <w:t xml:space="preserve">APM da Escola Estadual </w:t>
      </w:r>
      <w:r w:rsidR="000B5B31" w:rsidRPr="004B0617">
        <w:t>Dep. Fernando C.C. Saldanha</w:t>
      </w:r>
      <w:r w:rsidR="00BC25E0" w:rsidRPr="004B0617">
        <w:rPr>
          <w:bCs/>
        </w:rPr>
        <w:t>,</w:t>
      </w:r>
      <w:r w:rsidRPr="004B0617">
        <w:rPr>
          <w:bCs/>
        </w:rPr>
        <w:t xml:space="preserve"> </w:t>
      </w:r>
      <w:r w:rsidR="000B5B31" w:rsidRPr="004B0617">
        <w:rPr>
          <w:bCs/>
        </w:rPr>
        <w:t>Rua Jorge Pereira dos Santos</w:t>
      </w:r>
      <w:r w:rsidRPr="004B0617">
        <w:rPr>
          <w:bCs/>
        </w:rPr>
        <w:t xml:space="preserve">, </w:t>
      </w:r>
      <w:r w:rsidR="000B5B31" w:rsidRPr="004B0617">
        <w:rPr>
          <w:bCs/>
        </w:rPr>
        <w:t>321 -  Bairro Parque dos Ipê</w:t>
      </w:r>
      <w:r w:rsidRPr="004B0617">
        <w:rPr>
          <w:bCs/>
        </w:rPr>
        <w:t xml:space="preserve">, CEP </w:t>
      </w:r>
      <w:r w:rsidR="00BC25E0" w:rsidRPr="004B0617">
        <w:rPr>
          <w:bCs/>
        </w:rPr>
        <w:t>79</w:t>
      </w:r>
      <w:r w:rsidR="000B5B31" w:rsidRPr="004B0617">
        <w:rPr>
          <w:bCs/>
        </w:rPr>
        <w:t>900</w:t>
      </w:r>
      <w:r w:rsidR="00BC25E0" w:rsidRPr="004B0617">
        <w:rPr>
          <w:bCs/>
        </w:rPr>
        <w:t>-</w:t>
      </w:r>
      <w:r w:rsidR="000B5B31" w:rsidRPr="004B0617">
        <w:rPr>
          <w:bCs/>
        </w:rPr>
        <w:t>542</w:t>
      </w:r>
      <w:r w:rsidR="00BC25E0" w:rsidRPr="004B0617">
        <w:rPr>
          <w:bCs/>
        </w:rPr>
        <w:t xml:space="preserve">, </w:t>
      </w:r>
      <w:r w:rsidR="000B5B31" w:rsidRPr="004B0617">
        <w:rPr>
          <w:bCs/>
        </w:rPr>
        <w:t>município de Ponta Porã</w:t>
      </w:r>
      <w:r w:rsidRPr="004B0617">
        <w:rPr>
          <w:bCs/>
        </w:rPr>
        <w:t xml:space="preserve"> – MS.</w:t>
      </w:r>
    </w:p>
    <w:p w:rsidR="00C317FA" w:rsidRPr="004B0617" w:rsidRDefault="00C317FA" w:rsidP="004B0617">
      <w:pPr>
        <w:spacing w:line="276" w:lineRule="auto"/>
        <w:jc w:val="center"/>
      </w:pPr>
    </w:p>
    <w:p w:rsidR="00C317FA" w:rsidRDefault="00C317FA" w:rsidP="00542928">
      <w:pPr>
        <w:spacing w:line="276" w:lineRule="auto"/>
        <w:jc w:val="both"/>
        <w:rPr>
          <w:rFonts w:ascii="Arial" w:hAnsi="Arial" w:cs="Arial"/>
        </w:rPr>
      </w:pPr>
    </w:p>
    <w:p w:rsidR="00542928" w:rsidRDefault="00542928" w:rsidP="00542928">
      <w:pPr>
        <w:spacing w:line="276" w:lineRule="auto"/>
        <w:jc w:val="both"/>
        <w:rPr>
          <w:rFonts w:ascii="Arial" w:hAnsi="Arial" w:cs="Arial"/>
        </w:rPr>
      </w:pPr>
      <w:r>
        <w:rPr>
          <w:rFonts w:ascii="Arial" w:hAnsi="Arial" w:cs="Arial"/>
        </w:rPr>
        <w:lastRenderedPageBreak/>
        <w:t>3.1. Na data, horário e local determinados no preâmbulo deste Edital, os partic</w:t>
      </w:r>
      <w:r w:rsidR="00C735FE">
        <w:rPr>
          <w:rFonts w:ascii="Arial" w:hAnsi="Arial" w:cs="Arial"/>
        </w:rPr>
        <w:t>ipantes da Chamada Pública n. 01/2015</w:t>
      </w:r>
      <w:r>
        <w:rPr>
          <w:rFonts w:ascii="Arial" w:hAnsi="Arial" w:cs="Arial"/>
        </w:rPr>
        <w:t xml:space="preserve"> deverão apresentar DOIS ENVELOPES lacrados, contendo respectivamente, os documentos necessários para a Habilitação (Envelope 1) e o Projeto de Venda de Gêneros Alimentícios da Agricultura Familiar (Envelope 2).</w:t>
      </w:r>
    </w:p>
    <w:p w:rsidR="00542928" w:rsidRDefault="00542928" w:rsidP="00542928">
      <w:pPr>
        <w:spacing w:line="276" w:lineRule="auto"/>
        <w:jc w:val="both"/>
        <w:rPr>
          <w:rFonts w:ascii="Arial" w:hAnsi="Arial" w:cs="Arial"/>
        </w:rPr>
      </w:pPr>
    </w:p>
    <w:p w:rsidR="00542928" w:rsidRDefault="00542928" w:rsidP="00542928">
      <w:pPr>
        <w:spacing w:line="276" w:lineRule="auto"/>
        <w:jc w:val="both"/>
        <w:rPr>
          <w:rFonts w:ascii="Arial" w:hAnsi="Arial" w:cs="Arial"/>
        </w:rPr>
      </w:pPr>
      <w:r>
        <w:rPr>
          <w:rFonts w:ascii="Arial" w:hAnsi="Arial" w:cs="Arial"/>
        </w:rPr>
        <w:t xml:space="preserve">3.2. </w:t>
      </w:r>
      <w:r w:rsidRPr="00AA0EAF">
        <w:rPr>
          <w:rFonts w:ascii="Arial" w:hAnsi="Arial" w:cs="Arial"/>
        </w:rPr>
        <w:t xml:space="preserve">O </w:t>
      </w:r>
      <w:r w:rsidRPr="00033CF0">
        <w:rPr>
          <w:rFonts w:ascii="Arial" w:hAnsi="Arial" w:cs="Arial"/>
          <w:b/>
        </w:rPr>
        <w:t>Fornecedor Individual</w:t>
      </w:r>
      <w:r w:rsidRPr="00AA0EAF">
        <w:rPr>
          <w:rFonts w:ascii="Arial" w:hAnsi="Arial" w:cs="Arial"/>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542928" w:rsidRDefault="00542928" w:rsidP="00542928">
      <w:pPr>
        <w:spacing w:line="276" w:lineRule="auto"/>
        <w:jc w:val="both"/>
        <w:rPr>
          <w:rFonts w:ascii="Arial" w:hAnsi="Arial" w:cs="Arial"/>
        </w:rPr>
      </w:pPr>
    </w:p>
    <w:p w:rsidR="00542928" w:rsidRPr="00AA0EAF" w:rsidRDefault="00542928" w:rsidP="00542928">
      <w:pPr>
        <w:spacing w:line="276" w:lineRule="auto"/>
        <w:jc w:val="both"/>
        <w:rPr>
          <w:rFonts w:ascii="Arial" w:hAnsi="Arial" w:cs="Arial"/>
        </w:rPr>
      </w:pPr>
      <w:r>
        <w:rPr>
          <w:rFonts w:ascii="Arial" w:hAnsi="Arial" w:cs="Arial"/>
        </w:rPr>
        <w:t>3.2.1. Envelope 1:</w:t>
      </w:r>
    </w:p>
    <w:p w:rsidR="00542928" w:rsidRPr="00AA0EAF" w:rsidRDefault="00542928" w:rsidP="00542928">
      <w:pPr>
        <w:numPr>
          <w:ilvl w:val="0"/>
          <w:numId w:val="3"/>
        </w:numPr>
        <w:spacing w:line="276" w:lineRule="auto"/>
        <w:jc w:val="both"/>
        <w:rPr>
          <w:rFonts w:ascii="Arial" w:hAnsi="Arial" w:cs="Arial"/>
        </w:rPr>
      </w:pPr>
      <w:r>
        <w:rPr>
          <w:rFonts w:ascii="Arial" w:hAnsi="Arial" w:cs="Arial"/>
        </w:rPr>
        <w:t>c</w:t>
      </w:r>
      <w:r w:rsidRPr="00AA0EAF">
        <w:rPr>
          <w:rFonts w:ascii="Arial" w:hAnsi="Arial" w:cs="Arial"/>
        </w:rPr>
        <w:t xml:space="preserve">ópia da Inscrição no Cadastro Nacional de Pessoa </w:t>
      </w:r>
      <w:r>
        <w:rPr>
          <w:rFonts w:ascii="Arial" w:hAnsi="Arial" w:cs="Arial"/>
        </w:rPr>
        <w:t>Física (CPF)</w:t>
      </w:r>
      <w:r w:rsidRPr="00AA0EAF">
        <w:rPr>
          <w:rFonts w:ascii="Arial" w:hAnsi="Arial" w:cs="Arial"/>
        </w:rPr>
        <w:t>;</w:t>
      </w:r>
    </w:p>
    <w:p w:rsidR="00542928" w:rsidRDefault="00542928" w:rsidP="00542928">
      <w:pPr>
        <w:numPr>
          <w:ilvl w:val="0"/>
          <w:numId w:val="3"/>
        </w:numPr>
        <w:spacing w:line="276" w:lineRule="auto"/>
        <w:jc w:val="both"/>
        <w:rPr>
          <w:rFonts w:ascii="Arial" w:hAnsi="Arial" w:cs="Arial"/>
        </w:rPr>
      </w:pPr>
      <w:r>
        <w:rPr>
          <w:rFonts w:ascii="Arial" w:hAnsi="Arial" w:cs="Arial"/>
        </w:rPr>
        <w:t>extrato</w:t>
      </w:r>
      <w:r w:rsidRPr="00AA0EAF">
        <w:rPr>
          <w:rFonts w:ascii="Arial" w:hAnsi="Arial" w:cs="Arial"/>
        </w:rPr>
        <w:t xml:space="preserve"> da Declaração de Aptidão ao Programa Nacional de Fortalecimento da Agricultura Familiar (PRONAF)</w:t>
      </w:r>
      <w:r>
        <w:rPr>
          <w:rFonts w:ascii="Arial" w:hAnsi="Arial" w:cs="Arial"/>
        </w:rPr>
        <w:t xml:space="preserve"> – DAP Física do agricultor familiar participante, emitido nos últimos 30 dias;</w:t>
      </w:r>
    </w:p>
    <w:p w:rsidR="00542928" w:rsidRPr="00AA0EAF" w:rsidRDefault="00542928" w:rsidP="00542928">
      <w:pPr>
        <w:numPr>
          <w:ilvl w:val="0"/>
          <w:numId w:val="3"/>
        </w:numPr>
        <w:spacing w:line="276" w:lineRule="auto"/>
        <w:jc w:val="both"/>
        <w:rPr>
          <w:rFonts w:ascii="Arial" w:hAnsi="Arial" w:cs="Arial"/>
        </w:rPr>
      </w:pPr>
      <w:r>
        <w:rPr>
          <w:rFonts w:ascii="Arial" w:hAnsi="Arial" w:cs="Arial"/>
        </w:rPr>
        <w:t>p</w:t>
      </w:r>
      <w:r w:rsidRPr="00AA0EAF">
        <w:rPr>
          <w:rFonts w:ascii="Arial" w:hAnsi="Arial" w:cs="Arial"/>
        </w:rPr>
        <w:t xml:space="preserve">rova de atendimento de requisitos previstos em </w:t>
      </w:r>
      <w:r>
        <w:rPr>
          <w:rFonts w:ascii="Arial" w:hAnsi="Arial" w:cs="Arial"/>
        </w:rPr>
        <w:t>lei especial, quando for o caso;</w:t>
      </w:r>
    </w:p>
    <w:p w:rsidR="00542928" w:rsidRDefault="00542928" w:rsidP="00542928">
      <w:pPr>
        <w:numPr>
          <w:ilvl w:val="0"/>
          <w:numId w:val="3"/>
        </w:numPr>
        <w:spacing w:line="276" w:lineRule="auto"/>
        <w:jc w:val="both"/>
        <w:rPr>
          <w:rFonts w:ascii="Arial" w:hAnsi="Arial" w:cs="Arial"/>
        </w:rPr>
      </w:pPr>
      <w:r>
        <w:rPr>
          <w:rFonts w:ascii="Arial" w:hAnsi="Arial" w:cs="Arial"/>
        </w:rPr>
        <w:t>declaração de que os gêneros alimentícios a serem entregues são oriundos de produção própria, relacionada no Projeto de Venda.</w:t>
      </w:r>
    </w:p>
    <w:p w:rsidR="00542928" w:rsidRDefault="00542928" w:rsidP="00542928">
      <w:pPr>
        <w:spacing w:line="276" w:lineRule="auto"/>
        <w:jc w:val="both"/>
        <w:rPr>
          <w:rFonts w:ascii="Arial" w:hAnsi="Arial" w:cs="Arial"/>
        </w:rPr>
      </w:pPr>
      <w:r>
        <w:rPr>
          <w:rFonts w:ascii="Arial" w:hAnsi="Arial" w:cs="Arial"/>
        </w:rPr>
        <w:t>3.2.2. Envelope 2:</w:t>
      </w:r>
    </w:p>
    <w:p w:rsidR="00542928" w:rsidRDefault="00542928" w:rsidP="00542928">
      <w:pPr>
        <w:numPr>
          <w:ilvl w:val="0"/>
          <w:numId w:val="7"/>
        </w:numPr>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do agricultor participante (Anexo III).</w:t>
      </w:r>
    </w:p>
    <w:p w:rsidR="00542928" w:rsidRDefault="00542928" w:rsidP="00542928">
      <w:pPr>
        <w:spacing w:line="276" w:lineRule="auto"/>
        <w:jc w:val="both"/>
        <w:rPr>
          <w:rFonts w:ascii="Arial" w:hAnsi="Arial" w:cs="Arial"/>
        </w:rPr>
      </w:pPr>
    </w:p>
    <w:p w:rsidR="00542928" w:rsidRPr="00AA0EAF" w:rsidRDefault="00542928" w:rsidP="00542928">
      <w:pPr>
        <w:spacing w:line="276" w:lineRule="auto"/>
        <w:jc w:val="both"/>
        <w:rPr>
          <w:rFonts w:ascii="Arial" w:hAnsi="Arial" w:cs="Arial"/>
        </w:rPr>
      </w:pPr>
      <w:r>
        <w:rPr>
          <w:rFonts w:ascii="Arial" w:hAnsi="Arial" w:cs="Arial"/>
        </w:rPr>
        <w:t xml:space="preserve">3.3. O </w:t>
      </w:r>
      <w:r w:rsidRPr="00033CF0">
        <w:rPr>
          <w:rFonts w:ascii="Arial" w:hAnsi="Arial" w:cs="Arial"/>
          <w:b/>
        </w:rPr>
        <w:t>Grupo Informal</w:t>
      </w:r>
      <w:r w:rsidRPr="006A53EB">
        <w:rPr>
          <w:rFonts w:ascii="Arial" w:hAnsi="Arial" w:cs="Arial"/>
        </w:rPr>
        <w:t xml:space="preserve"> </w:t>
      </w:r>
      <w:r>
        <w:rPr>
          <w:rFonts w:ascii="Arial" w:hAnsi="Arial" w:cs="Arial"/>
        </w:rPr>
        <w:t xml:space="preserve">deverá apresentar </w:t>
      </w:r>
      <w:r w:rsidRPr="00AA0EAF">
        <w:rPr>
          <w:rFonts w:ascii="Arial" w:hAnsi="Arial" w:cs="Arial"/>
        </w:rPr>
        <w:t>todos os documentos abaixo relacionados, sob pena de inabilitação:</w:t>
      </w:r>
    </w:p>
    <w:p w:rsidR="00542928" w:rsidRDefault="00542928" w:rsidP="00542928">
      <w:pPr>
        <w:spacing w:line="276" w:lineRule="auto"/>
        <w:jc w:val="both"/>
        <w:rPr>
          <w:rFonts w:ascii="Arial" w:hAnsi="Arial" w:cs="Arial"/>
        </w:rPr>
      </w:pPr>
      <w:r>
        <w:rPr>
          <w:rFonts w:ascii="Arial" w:hAnsi="Arial" w:cs="Arial"/>
        </w:rPr>
        <w:t xml:space="preserve">3.3.1. </w:t>
      </w:r>
      <w:r w:rsidRPr="00C47AEA">
        <w:rPr>
          <w:rFonts w:ascii="Arial" w:hAnsi="Arial" w:cs="Arial"/>
        </w:rPr>
        <w:t>Envelope 1</w:t>
      </w:r>
      <w:r>
        <w:rPr>
          <w:rFonts w:ascii="Arial" w:hAnsi="Arial" w:cs="Arial"/>
        </w:rPr>
        <w:t>:</w:t>
      </w:r>
    </w:p>
    <w:p w:rsidR="00542928" w:rsidRPr="00AA0EAF" w:rsidRDefault="00542928" w:rsidP="00542928">
      <w:pPr>
        <w:numPr>
          <w:ilvl w:val="0"/>
          <w:numId w:val="4"/>
        </w:numPr>
        <w:spacing w:line="276" w:lineRule="auto"/>
        <w:jc w:val="both"/>
        <w:rPr>
          <w:rFonts w:ascii="Arial" w:hAnsi="Arial" w:cs="Arial"/>
        </w:rPr>
      </w:pPr>
      <w:r>
        <w:rPr>
          <w:rFonts w:ascii="Arial" w:hAnsi="Arial" w:cs="Arial"/>
        </w:rPr>
        <w:t>c</w:t>
      </w:r>
      <w:r w:rsidRPr="00AA0EAF">
        <w:rPr>
          <w:rFonts w:ascii="Arial" w:hAnsi="Arial" w:cs="Arial"/>
        </w:rPr>
        <w:t>ópia de inscrição no Cadastro de Pessoa Física (CPF);</w:t>
      </w:r>
    </w:p>
    <w:p w:rsidR="00542928" w:rsidRPr="00AA0EAF" w:rsidRDefault="00542928" w:rsidP="00542928">
      <w:pPr>
        <w:numPr>
          <w:ilvl w:val="0"/>
          <w:numId w:val="4"/>
        </w:numPr>
        <w:spacing w:line="276" w:lineRule="auto"/>
        <w:jc w:val="both"/>
        <w:rPr>
          <w:rFonts w:ascii="Arial" w:hAnsi="Arial" w:cs="Arial"/>
        </w:rPr>
      </w:pPr>
      <w:r>
        <w:rPr>
          <w:rFonts w:ascii="Arial" w:hAnsi="Arial" w:cs="Arial"/>
        </w:rPr>
        <w:t>extrato</w:t>
      </w:r>
      <w:r w:rsidRPr="00AA0EAF">
        <w:rPr>
          <w:rFonts w:ascii="Arial" w:hAnsi="Arial" w:cs="Arial"/>
        </w:rPr>
        <w:t xml:space="preserve"> da Declaração de Aptidão ao Programa Nacional de Fortalecimento da Agricultura Familiar (PRONAF) – DAP </w:t>
      </w:r>
      <w:r>
        <w:rPr>
          <w:rFonts w:ascii="Arial" w:hAnsi="Arial" w:cs="Arial"/>
        </w:rPr>
        <w:t>Física de cada agricultor f</w:t>
      </w:r>
      <w:r w:rsidRPr="00AA0EAF">
        <w:rPr>
          <w:rFonts w:ascii="Arial" w:hAnsi="Arial" w:cs="Arial"/>
        </w:rPr>
        <w:t>amiliar participante</w:t>
      </w:r>
      <w:r>
        <w:rPr>
          <w:rFonts w:ascii="Arial" w:hAnsi="Arial" w:cs="Arial"/>
        </w:rPr>
        <w:t>, emitido nos últimos 30 dias</w:t>
      </w:r>
      <w:r w:rsidRPr="00AA0EAF">
        <w:rPr>
          <w:rFonts w:ascii="Arial" w:hAnsi="Arial" w:cs="Arial"/>
        </w:rPr>
        <w:t>;</w:t>
      </w:r>
    </w:p>
    <w:p w:rsidR="00542928" w:rsidRPr="00AA0EAF" w:rsidRDefault="00542928" w:rsidP="00542928">
      <w:pPr>
        <w:numPr>
          <w:ilvl w:val="0"/>
          <w:numId w:val="4"/>
        </w:numPr>
        <w:spacing w:line="276" w:lineRule="auto"/>
        <w:jc w:val="both"/>
        <w:rPr>
          <w:rFonts w:ascii="Arial" w:hAnsi="Arial" w:cs="Arial"/>
        </w:rPr>
      </w:pPr>
      <w:r>
        <w:rPr>
          <w:rFonts w:ascii="Arial" w:hAnsi="Arial" w:cs="Arial"/>
        </w:rPr>
        <w:t>p</w:t>
      </w:r>
      <w:r w:rsidRPr="00AA0EAF">
        <w:rPr>
          <w:rFonts w:ascii="Arial" w:hAnsi="Arial" w:cs="Arial"/>
        </w:rPr>
        <w:t xml:space="preserve">rova de atendimento de requisitos previstos em </w:t>
      </w:r>
      <w:r>
        <w:rPr>
          <w:rFonts w:ascii="Arial" w:hAnsi="Arial" w:cs="Arial"/>
        </w:rPr>
        <w:t>lei especial, quando for o caso;</w:t>
      </w:r>
    </w:p>
    <w:p w:rsidR="00542928" w:rsidRDefault="00542928" w:rsidP="00542928">
      <w:pPr>
        <w:numPr>
          <w:ilvl w:val="0"/>
          <w:numId w:val="4"/>
        </w:numPr>
        <w:spacing w:line="276" w:lineRule="auto"/>
        <w:jc w:val="both"/>
        <w:rPr>
          <w:rFonts w:ascii="Arial" w:hAnsi="Arial" w:cs="Arial"/>
        </w:rPr>
      </w:pPr>
      <w:r>
        <w:rPr>
          <w:rFonts w:ascii="Arial" w:hAnsi="Arial" w:cs="Arial"/>
        </w:rPr>
        <w:t>declaração de que os gêneros alimentícios a serem entregues são produzidos pelos agricultores familiares relacionados no Projeto de Venda.</w:t>
      </w:r>
    </w:p>
    <w:p w:rsidR="00542928" w:rsidRDefault="00542928" w:rsidP="00542928">
      <w:pPr>
        <w:spacing w:line="276" w:lineRule="auto"/>
        <w:jc w:val="both"/>
        <w:rPr>
          <w:rFonts w:ascii="Arial" w:hAnsi="Arial" w:cs="Arial"/>
        </w:rPr>
      </w:pPr>
      <w:r>
        <w:rPr>
          <w:rFonts w:ascii="Arial" w:hAnsi="Arial" w:cs="Arial"/>
        </w:rPr>
        <w:t xml:space="preserve">3.3.2. </w:t>
      </w:r>
      <w:r w:rsidRPr="00C47AEA">
        <w:rPr>
          <w:rFonts w:ascii="Arial" w:hAnsi="Arial" w:cs="Arial"/>
        </w:rPr>
        <w:t>Envelope 2</w:t>
      </w:r>
      <w:r>
        <w:rPr>
          <w:rFonts w:ascii="Arial" w:hAnsi="Arial" w:cs="Arial"/>
        </w:rPr>
        <w:t>:</w:t>
      </w:r>
    </w:p>
    <w:p w:rsidR="00542928" w:rsidRDefault="00542928" w:rsidP="00542928">
      <w:pPr>
        <w:numPr>
          <w:ilvl w:val="0"/>
          <w:numId w:val="8"/>
        </w:numPr>
        <w:spacing w:line="276" w:lineRule="auto"/>
        <w:jc w:val="both"/>
        <w:rPr>
          <w:rFonts w:ascii="Arial" w:hAnsi="Arial" w:cs="Arial"/>
        </w:rPr>
      </w:pPr>
      <w:r>
        <w:rPr>
          <w:rFonts w:ascii="Arial" w:hAnsi="Arial" w:cs="Arial"/>
        </w:rPr>
        <w:t>Projeto de Venda de Gêneros Alimentícios da Agricultura Familiar e/ou Empreendedor Familiar Rural para Alimentação Escolar com assinatura de todos os agricultores participantes (Anexo III).</w:t>
      </w:r>
    </w:p>
    <w:p w:rsidR="00E65CB4" w:rsidRDefault="00BC25E0" w:rsidP="00BC25E0">
      <w:pPr>
        <w:ind w:left="720"/>
        <w:jc w:val="both"/>
        <w:rPr>
          <w:rFonts w:ascii="Arial" w:hAnsi="Arial" w:cs="Arial"/>
        </w:rPr>
      </w:pPr>
      <w:r>
        <w:rPr>
          <w:rFonts w:ascii="Arial" w:hAnsi="Arial" w:cs="Arial"/>
        </w:rPr>
        <w:t xml:space="preserve">                     </w:t>
      </w:r>
    </w:p>
    <w:p w:rsidR="001474F4" w:rsidRDefault="001474F4" w:rsidP="00BC25E0">
      <w:pPr>
        <w:ind w:left="720"/>
        <w:jc w:val="both"/>
        <w:rPr>
          <w:rFonts w:ascii="Arial" w:hAnsi="Arial" w:cs="Arial"/>
        </w:rPr>
      </w:pPr>
    </w:p>
    <w:p w:rsidR="000B5B31" w:rsidRPr="004B0617" w:rsidRDefault="000B5B31" w:rsidP="004B0617">
      <w:pPr>
        <w:jc w:val="center"/>
        <w:rPr>
          <w:bCs/>
        </w:rPr>
      </w:pPr>
      <w:r w:rsidRPr="004B0617">
        <w:t>APM da Escola Estadual Dep. Fernando C.C. Saldanha</w:t>
      </w:r>
      <w:r w:rsidRPr="004B0617">
        <w:rPr>
          <w:bCs/>
        </w:rPr>
        <w:t>, Rua Jorge dos Santos</w:t>
      </w:r>
      <w:r w:rsidR="00A2500E">
        <w:rPr>
          <w:bCs/>
        </w:rPr>
        <w:t xml:space="preserve"> Pereira</w:t>
      </w:r>
      <w:r w:rsidRPr="004B0617">
        <w:rPr>
          <w:bCs/>
        </w:rPr>
        <w:t>, 321 -  Bairro Parque dos Ipê, CEP 79900-542, município de Ponta Porã – MS.</w:t>
      </w:r>
    </w:p>
    <w:p w:rsidR="000B5B31" w:rsidRDefault="000B5B31" w:rsidP="000B5B31">
      <w:pPr>
        <w:spacing w:line="276" w:lineRule="auto"/>
        <w:jc w:val="both"/>
        <w:rPr>
          <w:rFonts w:ascii="Arial" w:hAnsi="Arial" w:cs="Arial"/>
        </w:rPr>
      </w:pPr>
    </w:p>
    <w:p w:rsidR="001474F4" w:rsidRDefault="001474F4" w:rsidP="00BC25E0">
      <w:pPr>
        <w:ind w:left="720"/>
        <w:jc w:val="both"/>
        <w:rPr>
          <w:rFonts w:ascii="Monotype Corsiva" w:hAnsi="Monotype Corsiva"/>
          <w:bCs/>
        </w:rPr>
      </w:pPr>
    </w:p>
    <w:p w:rsidR="001474F4" w:rsidRPr="00BC25E0" w:rsidRDefault="001474F4" w:rsidP="00BC25E0">
      <w:pPr>
        <w:ind w:left="720"/>
        <w:jc w:val="both"/>
        <w:rPr>
          <w:rFonts w:ascii="Monotype Corsiva" w:hAnsi="Monotype Corsiva"/>
          <w:bCs/>
        </w:rPr>
      </w:pPr>
    </w:p>
    <w:p w:rsidR="00A2482A" w:rsidRPr="00BC25E0" w:rsidRDefault="00BC25E0" w:rsidP="00BC25E0">
      <w:pPr>
        <w:jc w:val="both"/>
        <w:rPr>
          <w:b/>
          <w:bCs/>
        </w:rPr>
      </w:pPr>
      <w:r w:rsidRPr="004B0617">
        <w:rPr>
          <w:rFonts w:ascii="Arial" w:hAnsi="Arial" w:cs="Arial"/>
        </w:rPr>
        <w:t>3.4</w:t>
      </w:r>
      <w:r w:rsidR="004D74D2" w:rsidRPr="004B0617">
        <w:rPr>
          <w:rFonts w:ascii="Arial" w:hAnsi="Arial" w:cs="Arial"/>
        </w:rPr>
        <w:t xml:space="preserve"> </w:t>
      </w:r>
      <w:r w:rsidR="00A2482A" w:rsidRPr="004B0617">
        <w:rPr>
          <w:rFonts w:ascii="Arial" w:hAnsi="Arial" w:cs="Arial"/>
        </w:rPr>
        <w:t xml:space="preserve">O </w:t>
      </w:r>
      <w:r w:rsidR="00A2482A" w:rsidRPr="004B0617">
        <w:rPr>
          <w:rFonts w:ascii="Arial" w:hAnsi="Arial" w:cs="Arial"/>
          <w:b/>
        </w:rPr>
        <w:t>Grupo Formal</w:t>
      </w:r>
      <w:r w:rsidR="00A2482A" w:rsidRPr="004B0617">
        <w:rPr>
          <w:rFonts w:ascii="Arial" w:hAnsi="Arial" w:cs="Arial"/>
        </w:rPr>
        <w:t xml:space="preserve"> </w:t>
      </w:r>
      <w:r w:rsidR="00592190" w:rsidRPr="004B0617">
        <w:rPr>
          <w:rFonts w:ascii="Arial" w:hAnsi="Arial" w:cs="Arial"/>
        </w:rPr>
        <w:t>deverá apresentar no Envelope n</w:t>
      </w:r>
      <w:r w:rsidR="00645DC9" w:rsidRPr="004B0617">
        <w:rPr>
          <w:rFonts w:ascii="Arial" w:hAnsi="Arial" w:cs="Arial"/>
        </w:rPr>
        <w:t>.</w:t>
      </w:r>
      <w:r w:rsidR="00A2482A" w:rsidRPr="004B0617">
        <w:rPr>
          <w:rFonts w:ascii="Arial" w:hAnsi="Arial" w:cs="Arial"/>
        </w:rPr>
        <w:t xml:space="preserve"> 001</w:t>
      </w:r>
      <w:r w:rsidR="00592190" w:rsidRPr="004B0617">
        <w:rPr>
          <w:rFonts w:ascii="Arial" w:hAnsi="Arial" w:cs="Arial"/>
        </w:rPr>
        <w:t xml:space="preserve"> todos</w:t>
      </w:r>
      <w:r w:rsidR="00A2482A" w:rsidRPr="004B0617">
        <w:rPr>
          <w:rFonts w:ascii="Arial" w:hAnsi="Arial" w:cs="Arial"/>
        </w:rPr>
        <w:t xml:space="preserve"> os documentos abaixo relacionados, sob pena de inabilitação</w:t>
      </w:r>
      <w:r w:rsidR="00A2482A">
        <w:t>:</w:t>
      </w:r>
    </w:p>
    <w:p w:rsidR="00C317FA" w:rsidRDefault="00C317FA" w:rsidP="00C317FA">
      <w:pPr>
        <w:ind w:left="360"/>
        <w:jc w:val="both"/>
      </w:pPr>
    </w:p>
    <w:p w:rsidR="00C317FA" w:rsidRPr="004B0617" w:rsidRDefault="00C317FA" w:rsidP="00C317FA">
      <w:pPr>
        <w:ind w:left="360"/>
        <w:jc w:val="both"/>
        <w:rPr>
          <w:rFonts w:ascii="Arial" w:hAnsi="Arial" w:cs="Arial"/>
        </w:rPr>
      </w:pPr>
      <w:r w:rsidRPr="004B0617">
        <w:rPr>
          <w:rFonts w:ascii="Arial" w:hAnsi="Arial" w:cs="Arial"/>
        </w:rPr>
        <w:t>3.4.1. Envelope 1:</w:t>
      </w:r>
    </w:p>
    <w:p w:rsidR="00A2482A" w:rsidRPr="004B0617" w:rsidRDefault="006A79CA" w:rsidP="006A79CA">
      <w:pPr>
        <w:numPr>
          <w:ilvl w:val="0"/>
          <w:numId w:val="10"/>
        </w:numPr>
        <w:jc w:val="both"/>
        <w:rPr>
          <w:rFonts w:ascii="Arial" w:hAnsi="Arial" w:cs="Arial"/>
        </w:rPr>
      </w:pPr>
      <w:r w:rsidRPr="004B0617">
        <w:rPr>
          <w:rFonts w:ascii="Arial" w:hAnsi="Arial" w:cs="Arial"/>
        </w:rPr>
        <w:t>c</w:t>
      </w:r>
      <w:r w:rsidR="00592190" w:rsidRPr="004B0617">
        <w:rPr>
          <w:rFonts w:ascii="Arial" w:hAnsi="Arial" w:cs="Arial"/>
        </w:rPr>
        <w:t xml:space="preserve">ópia </w:t>
      </w:r>
      <w:r w:rsidR="00A2482A" w:rsidRPr="004B0617">
        <w:rPr>
          <w:rFonts w:ascii="Arial" w:hAnsi="Arial" w:cs="Arial"/>
        </w:rPr>
        <w:t>d</w:t>
      </w:r>
      <w:r w:rsidR="00592190" w:rsidRPr="004B0617">
        <w:rPr>
          <w:rFonts w:ascii="Arial" w:hAnsi="Arial" w:cs="Arial"/>
        </w:rPr>
        <w:t>a</w:t>
      </w:r>
      <w:r w:rsidR="00A2482A" w:rsidRPr="004B0617">
        <w:rPr>
          <w:rFonts w:ascii="Arial" w:hAnsi="Arial" w:cs="Arial"/>
        </w:rPr>
        <w:t xml:space="preserve"> Inscrição no Cadastro Nacional de Pessoa Jurídica – CNPJ;</w:t>
      </w:r>
    </w:p>
    <w:p w:rsidR="00A2482A" w:rsidRPr="004B0617" w:rsidRDefault="006A79CA" w:rsidP="006A79CA">
      <w:pPr>
        <w:numPr>
          <w:ilvl w:val="0"/>
          <w:numId w:val="10"/>
        </w:numPr>
        <w:jc w:val="both"/>
        <w:rPr>
          <w:rFonts w:ascii="Arial" w:hAnsi="Arial" w:cs="Arial"/>
        </w:rPr>
      </w:pPr>
      <w:r w:rsidRPr="004B0617">
        <w:rPr>
          <w:rFonts w:ascii="Arial" w:hAnsi="Arial" w:cs="Arial"/>
        </w:rPr>
        <w:t>extrato</w:t>
      </w:r>
      <w:r w:rsidR="00A2482A" w:rsidRPr="004B0617">
        <w:rPr>
          <w:rFonts w:ascii="Arial" w:hAnsi="Arial" w:cs="Arial"/>
        </w:rPr>
        <w:t xml:space="preserve"> da Declaração de Aptidão ao </w:t>
      </w:r>
      <w:r w:rsidR="00592190" w:rsidRPr="004B0617">
        <w:rPr>
          <w:rFonts w:ascii="Arial" w:hAnsi="Arial" w:cs="Arial"/>
        </w:rPr>
        <w:t>Programa Nacional de Fortalecimento da Agricultura Familiar (</w:t>
      </w:r>
      <w:r w:rsidR="00A2482A" w:rsidRPr="004B0617">
        <w:rPr>
          <w:rFonts w:ascii="Arial" w:hAnsi="Arial" w:cs="Arial"/>
        </w:rPr>
        <w:t>PRONAF</w:t>
      </w:r>
      <w:r w:rsidR="00592190" w:rsidRPr="004B0617">
        <w:rPr>
          <w:rFonts w:ascii="Arial" w:hAnsi="Arial" w:cs="Arial"/>
        </w:rPr>
        <w:t>)</w:t>
      </w:r>
      <w:r w:rsidR="00A2482A" w:rsidRPr="004B0617">
        <w:rPr>
          <w:rFonts w:ascii="Arial" w:hAnsi="Arial" w:cs="Arial"/>
        </w:rPr>
        <w:t xml:space="preserve"> – DAP Jurídica </w:t>
      </w:r>
      <w:r w:rsidRPr="004B0617">
        <w:rPr>
          <w:rFonts w:ascii="Arial" w:hAnsi="Arial" w:cs="Arial"/>
        </w:rPr>
        <w:t>para associações e cooperativas, emitido nos últimos 30 dias;</w:t>
      </w:r>
    </w:p>
    <w:p w:rsidR="006A79CA" w:rsidRDefault="006A79CA" w:rsidP="006A79CA">
      <w:pPr>
        <w:numPr>
          <w:ilvl w:val="0"/>
          <w:numId w:val="10"/>
        </w:numPr>
        <w:spacing w:line="276" w:lineRule="auto"/>
        <w:jc w:val="both"/>
        <w:rPr>
          <w:rFonts w:ascii="Arial" w:hAnsi="Arial" w:cs="Arial"/>
        </w:rPr>
      </w:pPr>
      <w:r w:rsidRPr="004B0617">
        <w:rPr>
          <w:rFonts w:ascii="Arial" w:hAnsi="Arial" w:cs="Arial"/>
        </w:rPr>
        <w:t>cópia do comprovante de regularidade com a Fazenda Federal, relativa à Seguridade Social e ao Fundo</w:t>
      </w:r>
      <w:r>
        <w:rPr>
          <w:rFonts w:ascii="Arial" w:hAnsi="Arial" w:cs="Arial"/>
        </w:rPr>
        <w:t xml:space="preserve"> de Garantia por Tempo de Serviço (FGTS);</w:t>
      </w:r>
    </w:p>
    <w:p w:rsidR="006A79CA" w:rsidRDefault="006A79CA" w:rsidP="006A79CA">
      <w:pPr>
        <w:numPr>
          <w:ilvl w:val="0"/>
          <w:numId w:val="10"/>
        </w:numPr>
        <w:spacing w:line="276" w:lineRule="auto"/>
        <w:jc w:val="both"/>
        <w:rPr>
          <w:rFonts w:ascii="Arial" w:hAnsi="Arial" w:cs="Arial"/>
        </w:rPr>
      </w:pPr>
      <w:r>
        <w:rPr>
          <w:rFonts w:ascii="Arial" w:hAnsi="Arial" w:cs="Arial"/>
        </w:rPr>
        <w:t>cópias do Estatuto e Ata de Posse da atual diretoria da entidade registrada no órgão competente;</w:t>
      </w:r>
    </w:p>
    <w:p w:rsidR="006A79CA" w:rsidRPr="000B60BC" w:rsidRDefault="006A79CA" w:rsidP="006A79CA">
      <w:pPr>
        <w:numPr>
          <w:ilvl w:val="0"/>
          <w:numId w:val="10"/>
        </w:numPr>
        <w:spacing w:line="276" w:lineRule="auto"/>
        <w:jc w:val="both"/>
        <w:rPr>
          <w:rFonts w:ascii="Arial" w:hAnsi="Arial" w:cs="Arial"/>
        </w:rPr>
      </w:pPr>
      <w:r>
        <w:rPr>
          <w:rFonts w:ascii="Arial" w:hAnsi="Arial" w:cs="Arial"/>
        </w:rPr>
        <w:t>declaração de que os gêneros alimentícios a serem entregues são produzidos associados relacionados no Projeto de Venda.</w:t>
      </w:r>
    </w:p>
    <w:p w:rsidR="006A79CA" w:rsidRDefault="006A79CA" w:rsidP="006A79CA">
      <w:pPr>
        <w:numPr>
          <w:ilvl w:val="0"/>
          <w:numId w:val="10"/>
        </w:numPr>
        <w:spacing w:line="276" w:lineRule="auto"/>
        <w:jc w:val="both"/>
        <w:rPr>
          <w:rFonts w:ascii="Arial" w:hAnsi="Arial" w:cs="Arial"/>
        </w:rPr>
      </w:pPr>
      <w:r>
        <w:rPr>
          <w:rFonts w:ascii="Arial" w:hAnsi="Arial" w:cs="Arial"/>
        </w:rPr>
        <w:t>p</w:t>
      </w:r>
      <w:r w:rsidRPr="00AA0EAF">
        <w:rPr>
          <w:rFonts w:ascii="Arial" w:hAnsi="Arial" w:cs="Arial"/>
        </w:rPr>
        <w:t>rova de atendimento de requisitos previstos em lei especial, quando for o caso.</w:t>
      </w:r>
    </w:p>
    <w:p w:rsidR="006A79CA" w:rsidRDefault="006A79CA" w:rsidP="006A79CA">
      <w:pPr>
        <w:ind w:left="720"/>
        <w:jc w:val="both"/>
      </w:pPr>
    </w:p>
    <w:p w:rsidR="006A79CA" w:rsidRDefault="006A79CA" w:rsidP="006A79CA">
      <w:pPr>
        <w:spacing w:line="276" w:lineRule="auto"/>
        <w:jc w:val="both"/>
        <w:rPr>
          <w:rFonts w:ascii="Arial" w:hAnsi="Arial" w:cs="Arial"/>
        </w:rPr>
      </w:pPr>
      <w:r>
        <w:rPr>
          <w:rFonts w:ascii="Arial" w:hAnsi="Arial" w:cs="Arial"/>
        </w:rPr>
        <w:t>3.4.2. Envelope 2:</w:t>
      </w:r>
    </w:p>
    <w:p w:rsidR="006A79CA" w:rsidRDefault="006A79CA" w:rsidP="006A79CA">
      <w:pPr>
        <w:numPr>
          <w:ilvl w:val="0"/>
          <w:numId w:val="12"/>
        </w:numPr>
        <w:spacing w:line="276" w:lineRule="auto"/>
        <w:jc w:val="both"/>
        <w:rPr>
          <w:rFonts w:ascii="Arial" w:hAnsi="Arial" w:cs="Arial"/>
        </w:rPr>
      </w:pPr>
      <w:r>
        <w:rPr>
          <w:rFonts w:ascii="Arial" w:hAnsi="Arial" w:cs="Arial"/>
        </w:rPr>
        <w:t>Projeto de Venda de Gêneros Alimentícios da Agricultura Familiar para Alimentação Escolar (Anexo III) com os preços divulgados conforme anexo II.</w:t>
      </w:r>
    </w:p>
    <w:p w:rsidR="006A79CA" w:rsidRDefault="006A79CA" w:rsidP="006A79CA">
      <w:pPr>
        <w:spacing w:line="276" w:lineRule="auto"/>
        <w:ind w:left="720"/>
        <w:jc w:val="both"/>
        <w:rPr>
          <w:rFonts w:ascii="Arial" w:hAnsi="Arial" w:cs="Arial"/>
        </w:rPr>
      </w:pPr>
    </w:p>
    <w:p w:rsidR="006A79CA" w:rsidRPr="000A3DB3" w:rsidRDefault="006A79CA" w:rsidP="006A79CA">
      <w:pPr>
        <w:spacing w:line="276" w:lineRule="auto"/>
        <w:jc w:val="both"/>
        <w:rPr>
          <w:rFonts w:ascii="Arial" w:hAnsi="Arial" w:cs="Arial"/>
        </w:rPr>
      </w:pPr>
      <w:r w:rsidRPr="000A3DB3">
        <w:rPr>
          <w:rFonts w:ascii="Arial" w:hAnsi="Arial" w:cs="Arial"/>
        </w:rPr>
        <w:t>3.5. Na ausência ou irregularidade de qualquer desses documentos o Fornecedor Individual, o</w:t>
      </w:r>
      <w:r>
        <w:rPr>
          <w:rFonts w:ascii="Arial" w:hAnsi="Arial" w:cs="Arial"/>
        </w:rPr>
        <w:t>s</w:t>
      </w:r>
      <w:r w:rsidRPr="000A3DB3">
        <w:rPr>
          <w:rFonts w:ascii="Arial" w:hAnsi="Arial" w:cs="Arial"/>
        </w:rPr>
        <w:t xml:space="preserve"> Grupo</w:t>
      </w:r>
      <w:r>
        <w:rPr>
          <w:rFonts w:ascii="Arial" w:hAnsi="Arial" w:cs="Arial"/>
        </w:rPr>
        <w:t>s</w:t>
      </w:r>
      <w:r w:rsidRPr="000A3DB3">
        <w:rPr>
          <w:rFonts w:ascii="Arial" w:hAnsi="Arial" w:cs="Arial"/>
        </w:rPr>
        <w:t xml:space="preserve"> Formal e Informal terão o prazo de </w:t>
      </w:r>
      <w:r>
        <w:rPr>
          <w:rFonts w:ascii="Arial" w:hAnsi="Arial" w:cs="Arial"/>
        </w:rPr>
        <w:t xml:space="preserve">5 </w:t>
      </w:r>
      <w:r w:rsidRPr="000A3DB3">
        <w:rPr>
          <w:rFonts w:ascii="Arial" w:hAnsi="Arial" w:cs="Arial"/>
        </w:rPr>
        <w:t>(cinco) dias</w:t>
      </w:r>
      <w:r>
        <w:rPr>
          <w:rFonts w:ascii="Arial" w:hAnsi="Arial" w:cs="Arial"/>
        </w:rPr>
        <w:t>,</w:t>
      </w:r>
      <w:r w:rsidRPr="000A3DB3">
        <w:rPr>
          <w:rFonts w:ascii="Arial" w:hAnsi="Arial" w:cs="Arial"/>
        </w:rPr>
        <w:t xml:space="preserve"> </w:t>
      </w:r>
      <w:r>
        <w:rPr>
          <w:rFonts w:ascii="Arial" w:hAnsi="Arial" w:cs="Arial"/>
        </w:rPr>
        <w:t xml:space="preserve">a contar da abertura dos envelopes, </w:t>
      </w:r>
      <w:r w:rsidRPr="000A3DB3">
        <w:rPr>
          <w:rFonts w:ascii="Arial" w:hAnsi="Arial" w:cs="Arial"/>
        </w:rPr>
        <w:t>para a regularização da documentação.</w:t>
      </w:r>
    </w:p>
    <w:p w:rsidR="006A79CA" w:rsidRPr="0065008E" w:rsidRDefault="006A79CA" w:rsidP="006A79CA">
      <w:pPr>
        <w:autoSpaceDE w:val="0"/>
        <w:spacing w:line="276" w:lineRule="auto"/>
        <w:ind w:left="60"/>
        <w:jc w:val="both"/>
        <w:rPr>
          <w:rFonts w:ascii="Arial" w:hAnsi="Arial" w:cs="Arial"/>
          <w:b/>
          <w:color w:val="FF0000"/>
        </w:rPr>
      </w:pPr>
    </w:p>
    <w:p w:rsidR="006A79CA" w:rsidRPr="00E01370" w:rsidRDefault="006A79CA" w:rsidP="006A79CA">
      <w:pPr>
        <w:spacing w:line="276" w:lineRule="auto"/>
        <w:ind w:right="908"/>
        <w:jc w:val="both"/>
        <w:rPr>
          <w:rFonts w:ascii="Arial" w:hAnsi="Arial" w:cs="Arial"/>
          <w:b/>
        </w:rPr>
      </w:pPr>
      <w:r w:rsidRPr="00E01370">
        <w:rPr>
          <w:rFonts w:ascii="Arial" w:hAnsi="Arial" w:cs="Arial"/>
          <w:b/>
        </w:rPr>
        <w:t>4. DAS AMOSTRAS DOS PRODUTOS</w:t>
      </w:r>
    </w:p>
    <w:p w:rsidR="006A79CA" w:rsidRPr="00E01370" w:rsidRDefault="006A79CA" w:rsidP="006A79CA">
      <w:pPr>
        <w:spacing w:line="276" w:lineRule="auto"/>
        <w:ind w:right="908"/>
        <w:jc w:val="both"/>
        <w:rPr>
          <w:rFonts w:ascii="Arial" w:hAnsi="Arial" w:cs="Arial"/>
        </w:rPr>
      </w:pPr>
    </w:p>
    <w:p w:rsidR="006A79CA" w:rsidRDefault="006A79CA" w:rsidP="006A79CA">
      <w:pPr>
        <w:spacing w:line="276" w:lineRule="auto"/>
        <w:jc w:val="both"/>
        <w:rPr>
          <w:rFonts w:ascii="Arial" w:hAnsi="Arial" w:cs="Arial"/>
        </w:rPr>
      </w:pPr>
      <w:r w:rsidRPr="00E01370">
        <w:rPr>
          <w:rFonts w:ascii="Arial" w:hAnsi="Arial" w:cs="Arial"/>
        </w:rPr>
        <w:t xml:space="preserve">As amostras dos produtos especificados nesta Chamada Pública deverão ser entregues na Escola Estadual </w:t>
      </w:r>
      <w:r w:rsidR="001524F3">
        <w:rPr>
          <w:rFonts w:ascii="Arial" w:hAnsi="Arial" w:cs="Arial"/>
        </w:rPr>
        <w:t>Deputado Fernando Claudio Capiberibe Saldanha</w:t>
      </w:r>
      <w:r w:rsidRPr="00E01370">
        <w:rPr>
          <w:rFonts w:ascii="Arial" w:hAnsi="Arial" w:cs="Arial"/>
          <w:bCs/>
        </w:rPr>
        <w:t xml:space="preserve">, situada à </w:t>
      </w:r>
      <w:r w:rsidR="001524F3">
        <w:rPr>
          <w:rFonts w:ascii="Arial" w:hAnsi="Arial" w:cs="Arial"/>
          <w:bCs/>
        </w:rPr>
        <w:t>Rua Jorge dos Santos Pereira, 321 Bairro Ipê II</w:t>
      </w:r>
      <w:r w:rsidRPr="00E01370">
        <w:rPr>
          <w:rFonts w:ascii="Arial" w:hAnsi="Arial" w:cs="Arial"/>
          <w:bCs/>
        </w:rPr>
        <w:t xml:space="preserve">, município de </w:t>
      </w:r>
      <w:r w:rsidR="001524F3">
        <w:rPr>
          <w:rFonts w:ascii="Arial" w:hAnsi="Arial" w:cs="Arial"/>
          <w:bCs/>
        </w:rPr>
        <w:t xml:space="preserve">Ponta Porã-MS </w:t>
      </w:r>
      <w:r w:rsidRPr="00E01370">
        <w:rPr>
          <w:rFonts w:ascii="Arial" w:hAnsi="Arial" w:cs="Arial"/>
        </w:rPr>
        <w:t xml:space="preserve">do dia </w:t>
      </w:r>
      <w:r w:rsidR="0071784C">
        <w:rPr>
          <w:rFonts w:ascii="Arial" w:hAnsi="Arial" w:cs="Arial"/>
        </w:rPr>
        <w:t>10</w:t>
      </w:r>
      <w:r w:rsidRPr="00E01370">
        <w:rPr>
          <w:rFonts w:ascii="Arial" w:hAnsi="Arial" w:cs="Arial"/>
        </w:rPr>
        <w:t xml:space="preserve"> de </w:t>
      </w:r>
      <w:r w:rsidR="004B0617">
        <w:rPr>
          <w:rFonts w:ascii="Arial" w:hAnsi="Arial" w:cs="Arial"/>
        </w:rPr>
        <w:t>março</w:t>
      </w:r>
      <w:r w:rsidRPr="00E01370">
        <w:rPr>
          <w:rFonts w:ascii="Arial" w:hAnsi="Arial" w:cs="Arial"/>
        </w:rPr>
        <w:t xml:space="preserve"> até o dia </w:t>
      </w:r>
      <w:r w:rsidR="0071784C">
        <w:rPr>
          <w:rFonts w:ascii="Arial" w:hAnsi="Arial" w:cs="Arial"/>
        </w:rPr>
        <w:t>30</w:t>
      </w:r>
      <w:r w:rsidR="00214B0A">
        <w:rPr>
          <w:rFonts w:ascii="Arial" w:hAnsi="Arial" w:cs="Arial"/>
        </w:rPr>
        <w:t xml:space="preserve"> de </w:t>
      </w:r>
      <w:r w:rsidR="0071784C">
        <w:rPr>
          <w:rFonts w:ascii="Arial" w:hAnsi="Arial" w:cs="Arial"/>
        </w:rPr>
        <w:t>março</w:t>
      </w:r>
      <w:r w:rsidR="00C735FE">
        <w:rPr>
          <w:rFonts w:ascii="Arial" w:hAnsi="Arial" w:cs="Arial"/>
        </w:rPr>
        <w:t xml:space="preserve"> de 2015</w:t>
      </w:r>
      <w:r w:rsidRPr="00E01370">
        <w:rPr>
          <w:rFonts w:ascii="Arial" w:hAnsi="Arial" w:cs="Arial"/>
        </w:rPr>
        <w:t xml:space="preserve">, das </w:t>
      </w:r>
      <w:r>
        <w:rPr>
          <w:rFonts w:ascii="Arial" w:hAnsi="Arial" w:cs="Arial"/>
        </w:rPr>
        <w:t>07</w:t>
      </w:r>
      <w:r w:rsidRPr="00E01370">
        <w:rPr>
          <w:rFonts w:ascii="Arial" w:hAnsi="Arial" w:cs="Arial"/>
        </w:rPr>
        <w:t xml:space="preserve"> às </w:t>
      </w:r>
      <w:r>
        <w:rPr>
          <w:rFonts w:ascii="Arial" w:hAnsi="Arial" w:cs="Arial"/>
        </w:rPr>
        <w:t>17</w:t>
      </w:r>
      <w:r w:rsidRPr="00E01370">
        <w:rPr>
          <w:rFonts w:ascii="Arial" w:hAnsi="Arial" w:cs="Arial"/>
        </w:rPr>
        <w:t xml:space="preserve"> horas, para avaliação e seleção do produto a ser adquirido, as quais deverão ser submetidas a testes necessários, imediatamente após a fase de habilitação.</w:t>
      </w:r>
    </w:p>
    <w:p w:rsidR="006A79CA" w:rsidRDefault="006A79CA" w:rsidP="006A79CA">
      <w:pPr>
        <w:spacing w:line="276" w:lineRule="auto"/>
        <w:jc w:val="both"/>
        <w:rPr>
          <w:rFonts w:ascii="Arial" w:hAnsi="Arial" w:cs="Arial"/>
        </w:rPr>
      </w:pPr>
    </w:p>
    <w:p w:rsidR="006A79CA" w:rsidRPr="00976207" w:rsidRDefault="006A79CA" w:rsidP="006A79CA">
      <w:pPr>
        <w:spacing w:line="276" w:lineRule="auto"/>
        <w:jc w:val="both"/>
        <w:rPr>
          <w:rFonts w:ascii="Arial" w:hAnsi="Arial" w:cs="Arial"/>
          <w:b/>
        </w:rPr>
      </w:pPr>
      <w:r w:rsidRPr="00976207">
        <w:rPr>
          <w:rFonts w:ascii="Arial" w:hAnsi="Arial" w:cs="Arial"/>
          <w:b/>
        </w:rPr>
        <w:t>5. CLASSIFICAÇÃO DAS PROPOSTAS</w:t>
      </w:r>
    </w:p>
    <w:p w:rsidR="006A79CA" w:rsidRDefault="006A79CA" w:rsidP="006A79CA">
      <w:pPr>
        <w:suppressAutoHyphens w:val="0"/>
        <w:autoSpaceDE w:val="0"/>
        <w:autoSpaceDN w:val="0"/>
        <w:adjustRightInd w:val="0"/>
        <w:spacing w:line="276" w:lineRule="auto"/>
        <w:rPr>
          <w:b/>
          <w:bCs/>
          <w:sz w:val="20"/>
          <w:szCs w:val="20"/>
          <w:lang w:eastAsia="pt-BR"/>
        </w:rPr>
      </w:pPr>
    </w:p>
    <w:p w:rsidR="006A79CA" w:rsidRDefault="006A79CA" w:rsidP="006A79CA">
      <w:pPr>
        <w:suppressAutoHyphens w:val="0"/>
        <w:autoSpaceDE w:val="0"/>
        <w:autoSpaceDN w:val="0"/>
        <w:adjustRightInd w:val="0"/>
        <w:spacing w:line="276" w:lineRule="auto"/>
        <w:jc w:val="both"/>
        <w:rPr>
          <w:rFonts w:ascii="Arial" w:hAnsi="Arial" w:cs="Arial"/>
          <w:lang w:eastAsia="pt-BR"/>
        </w:rPr>
      </w:pPr>
      <w:r w:rsidRPr="00BF31CE">
        <w:rPr>
          <w:rFonts w:ascii="Arial" w:hAnsi="Arial" w:cs="Arial"/>
          <w:bCs/>
          <w:lang w:eastAsia="pt-BR"/>
        </w:rPr>
        <w:t xml:space="preserve">5.1. </w:t>
      </w:r>
      <w:r w:rsidRPr="00BF31CE">
        <w:rPr>
          <w:rFonts w:ascii="Arial" w:hAnsi="Arial" w:cs="Arial"/>
          <w:lang w:eastAsia="pt-BR"/>
        </w:rPr>
        <w:t>Serão consideradas classificadas as propostas que preench</w:t>
      </w:r>
      <w:r>
        <w:rPr>
          <w:rFonts w:ascii="Arial" w:hAnsi="Arial" w:cs="Arial"/>
          <w:lang w:eastAsia="pt-BR"/>
        </w:rPr>
        <w:t>ere</w:t>
      </w:r>
      <w:r w:rsidRPr="00BF31CE">
        <w:rPr>
          <w:rFonts w:ascii="Arial" w:hAnsi="Arial" w:cs="Arial"/>
          <w:lang w:eastAsia="pt-BR"/>
        </w:rPr>
        <w:t>m as condições fixadas nesta Chamada Pública.</w:t>
      </w:r>
    </w:p>
    <w:p w:rsidR="00214B0A" w:rsidRDefault="00214B0A" w:rsidP="006A79CA">
      <w:pPr>
        <w:suppressAutoHyphens w:val="0"/>
        <w:autoSpaceDE w:val="0"/>
        <w:autoSpaceDN w:val="0"/>
        <w:adjustRightInd w:val="0"/>
        <w:spacing w:line="276" w:lineRule="auto"/>
        <w:jc w:val="both"/>
        <w:rPr>
          <w:rFonts w:ascii="Arial" w:hAnsi="Arial" w:cs="Arial"/>
          <w:lang w:eastAsia="pt-BR"/>
        </w:rPr>
      </w:pPr>
    </w:p>
    <w:p w:rsidR="006A79CA" w:rsidRDefault="006A79CA" w:rsidP="006A79CA">
      <w:pPr>
        <w:suppressAutoHyphens w:val="0"/>
        <w:autoSpaceDE w:val="0"/>
        <w:autoSpaceDN w:val="0"/>
        <w:adjustRightInd w:val="0"/>
        <w:spacing w:line="276" w:lineRule="auto"/>
        <w:jc w:val="both"/>
        <w:rPr>
          <w:rFonts w:ascii="Arial" w:hAnsi="Arial" w:cs="Arial"/>
          <w:lang w:eastAsia="pt-BR"/>
        </w:rPr>
      </w:pPr>
      <w:r>
        <w:rPr>
          <w:rFonts w:ascii="Arial" w:hAnsi="Arial" w:cs="Arial"/>
          <w:bCs/>
          <w:lang w:eastAsia="pt-BR"/>
        </w:rPr>
        <w:t>5</w:t>
      </w:r>
      <w:r w:rsidRPr="00BF31CE">
        <w:rPr>
          <w:rFonts w:ascii="Arial" w:hAnsi="Arial" w:cs="Arial"/>
          <w:bCs/>
          <w:lang w:eastAsia="pt-BR"/>
        </w:rPr>
        <w:t xml:space="preserve">.2. </w:t>
      </w:r>
      <w:r w:rsidRPr="00BF31CE">
        <w:rPr>
          <w:rFonts w:ascii="Arial" w:hAnsi="Arial" w:cs="Arial"/>
          <w:lang w:eastAsia="pt-BR"/>
        </w:rPr>
        <w:t xml:space="preserve">As propostas serão classificadas considerando-se </w:t>
      </w:r>
      <w:r>
        <w:rPr>
          <w:rFonts w:ascii="Arial" w:hAnsi="Arial" w:cs="Arial"/>
          <w:lang w:eastAsia="pt-BR"/>
        </w:rPr>
        <w:t>o valor de referência constante no anexo II deste edital, sendo que o valor não poderá ser alte</w:t>
      </w:r>
      <w:r w:rsidR="00214B0A">
        <w:rPr>
          <w:rFonts w:ascii="Arial" w:hAnsi="Arial" w:cs="Arial"/>
          <w:lang w:eastAsia="pt-BR"/>
        </w:rPr>
        <w:t>rado.</w:t>
      </w:r>
    </w:p>
    <w:p w:rsidR="001474F4" w:rsidRDefault="001474F4" w:rsidP="006A79CA">
      <w:pPr>
        <w:suppressAutoHyphens w:val="0"/>
        <w:autoSpaceDE w:val="0"/>
        <w:autoSpaceDN w:val="0"/>
        <w:adjustRightInd w:val="0"/>
        <w:spacing w:line="276" w:lineRule="auto"/>
        <w:jc w:val="both"/>
        <w:rPr>
          <w:rFonts w:ascii="Arial" w:hAnsi="Arial" w:cs="Arial"/>
          <w:lang w:eastAsia="pt-BR"/>
        </w:rPr>
      </w:pPr>
    </w:p>
    <w:p w:rsidR="000B5B31" w:rsidRPr="004B0617" w:rsidRDefault="000B5B31" w:rsidP="004B0617">
      <w:pPr>
        <w:jc w:val="center"/>
        <w:rPr>
          <w:bCs/>
        </w:rPr>
      </w:pPr>
      <w:r w:rsidRPr="004B0617">
        <w:t>APM da Escola Estadual Dep. Fernando C.C. Saldanha</w:t>
      </w:r>
      <w:r w:rsidRPr="004B0617">
        <w:rPr>
          <w:bCs/>
        </w:rPr>
        <w:t>, Rua Jorge dos Santos</w:t>
      </w:r>
      <w:r w:rsidR="00A2500E">
        <w:rPr>
          <w:bCs/>
        </w:rPr>
        <w:t xml:space="preserve"> Pereira</w:t>
      </w:r>
      <w:r w:rsidRPr="004B0617">
        <w:rPr>
          <w:bCs/>
        </w:rPr>
        <w:t>, 321 -  Bairro Parque dos Ipê, CEP 79900-542</w:t>
      </w:r>
      <w:r w:rsidR="004B0617">
        <w:rPr>
          <w:bCs/>
        </w:rPr>
        <w:t xml:space="preserve"> -</w:t>
      </w:r>
      <w:r w:rsidRPr="004B0617">
        <w:rPr>
          <w:bCs/>
        </w:rPr>
        <w:t xml:space="preserve"> </w:t>
      </w:r>
      <w:r w:rsidR="004B0617">
        <w:rPr>
          <w:bCs/>
        </w:rPr>
        <w:t>M</w:t>
      </w:r>
      <w:r w:rsidRPr="004B0617">
        <w:rPr>
          <w:bCs/>
        </w:rPr>
        <w:t>unicípio de Ponta Porã – MS.</w:t>
      </w:r>
    </w:p>
    <w:p w:rsidR="000B5B31" w:rsidRDefault="000B5B31" w:rsidP="000B5B31">
      <w:pPr>
        <w:spacing w:line="276" w:lineRule="auto"/>
        <w:jc w:val="both"/>
        <w:rPr>
          <w:rFonts w:ascii="Arial" w:hAnsi="Arial" w:cs="Arial"/>
        </w:rPr>
      </w:pPr>
    </w:p>
    <w:p w:rsidR="006A79CA" w:rsidRDefault="006A79CA" w:rsidP="006A79CA">
      <w:pPr>
        <w:suppressAutoHyphens w:val="0"/>
        <w:autoSpaceDE w:val="0"/>
        <w:autoSpaceDN w:val="0"/>
        <w:adjustRightInd w:val="0"/>
        <w:spacing w:line="276" w:lineRule="auto"/>
        <w:jc w:val="both"/>
        <w:rPr>
          <w:rFonts w:ascii="Arial" w:hAnsi="Arial" w:cs="Arial"/>
          <w:lang w:eastAsia="pt-BR"/>
        </w:rPr>
      </w:pPr>
      <w:r>
        <w:rPr>
          <w:rFonts w:ascii="Arial" w:hAnsi="Arial" w:cs="Arial"/>
          <w:bCs/>
          <w:lang w:eastAsia="pt-BR"/>
        </w:rPr>
        <w:t>5</w:t>
      </w:r>
      <w:r w:rsidRPr="00BF31CE">
        <w:rPr>
          <w:rFonts w:ascii="Arial" w:hAnsi="Arial" w:cs="Arial"/>
          <w:bCs/>
          <w:lang w:eastAsia="pt-BR"/>
        </w:rPr>
        <w:t>.</w:t>
      </w:r>
      <w:r>
        <w:rPr>
          <w:rFonts w:ascii="Arial" w:hAnsi="Arial" w:cs="Arial"/>
          <w:bCs/>
          <w:lang w:eastAsia="pt-BR"/>
        </w:rPr>
        <w:t>3</w:t>
      </w:r>
      <w:r w:rsidRPr="00BF31CE">
        <w:rPr>
          <w:rFonts w:ascii="Arial" w:hAnsi="Arial" w:cs="Arial"/>
          <w:bCs/>
          <w:lang w:eastAsia="pt-BR"/>
        </w:rPr>
        <w:t xml:space="preserve">. </w:t>
      </w:r>
      <w:r w:rsidRPr="00BF31CE">
        <w:rPr>
          <w:rFonts w:ascii="Arial" w:hAnsi="Arial" w:cs="Arial"/>
          <w:lang w:eastAsia="pt-BR"/>
        </w:rPr>
        <w:t>Em não se obtendo as quantidades necessárias</w:t>
      </w:r>
      <w:r>
        <w:rPr>
          <w:rFonts w:ascii="Arial" w:hAnsi="Arial" w:cs="Arial"/>
          <w:lang w:eastAsia="pt-BR"/>
        </w:rPr>
        <w:t xml:space="preserve"> de produtos oriundos de produtores e empreendedores familiares locais</w:t>
      </w:r>
      <w:r w:rsidRPr="00BF31CE">
        <w:rPr>
          <w:rFonts w:ascii="Arial" w:hAnsi="Arial" w:cs="Arial"/>
          <w:lang w:eastAsia="pt-BR"/>
        </w:rPr>
        <w:t>, estas poderão ser complementadas com propostas</w:t>
      </w:r>
      <w:r>
        <w:rPr>
          <w:rFonts w:ascii="Arial" w:hAnsi="Arial" w:cs="Arial"/>
          <w:lang w:eastAsia="pt-BR"/>
        </w:rPr>
        <w:t xml:space="preserve"> </w:t>
      </w:r>
      <w:r w:rsidRPr="00BF31CE">
        <w:rPr>
          <w:rFonts w:ascii="Arial" w:hAnsi="Arial" w:cs="Arial"/>
          <w:lang w:eastAsia="pt-BR"/>
        </w:rPr>
        <w:t xml:space="preserve">de grupos </w:t>
      </w:r>
      <w:r>
        <w:rPr>
          <w:rFonts w:ascii="Arial" w:hAnsi="Arial" w:cs="Arial"/>
          <w:lang w:eastAsia="pt-BR"/>
        </w:rPr>
        <w:t xml:space="preserve">produtores e empreendedores familiares do território rural, do </w:t>
      </w:r>
      <w:r w:rsidRPr="00BF31CE">
        <w:rPr>
          <w:rFonts w:ascii="Arial" w:hAnsi="Arial" w:cs="Arial"/>
          <w:lang w:eastAsia="pt-BR"/>
        </w:rPr>
        <w:t>estado e do país, nesta ordem</w:t>
      </w:r>
      <w:r>
        <w:rPr>
          <w:rFonts w:ascii="Arial" w:hAnsi="Arial" w:cs="Arial"/>
          <w:lang w:eastAsia="pt-BR"/>
        </w:rPr>
        <w:t>.</w:t>
      </w:r>
    </w:p>
    <w:p w:rsidR="006A79CA" w:rsidRPr="00BF31CE" w:rsidRDefault="006A79CA" w:rsidP="006A79CA">
      <w:pPr>
        <w:suppressAutoHyphens w:val="0"/>
        <w:autoSpaceDE w:val="0"/>
        <w:autoSpaceDN w:val="0"/>
        <w:adjustRightInd w:val="0"/>
        <w:spacing w:line="276" w:lineRule="auto"/>
        <w:jc w:val="both"/>
        <w:rPr>
          <w:rFonts w:ascii="Arial" w:hAnsi="Arial" w:cs="Arial"/>
          <w:lang w:eastAsia="pt-BR"/>
        </w:rPr>
      </w:pPr>
    </w:p>
    <w:p w:rsidR="006A79CA" w:rsidRDefault="006A79CA" w:rsidP="006A79CA">
      <w:pPr>
        <w:spacing w:line="276" w:lineRule="auto"/>
        <w:jc w:val="both"/>
        <w:rPr>
          <w:rFonts w:ascii="Arial" w:hAnsi="Arial" w:cs="Arial"/>
          <w:bCs/>
          <w:lang w:eastAsia="pt-BR"/>
        </w:rPr>
      </w:pPr>
      <w:r>
        <w:rPr>
          <w:rFonts w:ascii="Arial" w:hAnsi="Arial" w:cs="Arial"/>
          <w:bCs/>
          <w:lang w:eastAsia="pt-BR"/>
        </w:rPr>
        <w:t>5</w:t>
      </w:r>
      <w:r w:rsidRPr="00BF31CE">
        <w:rPr>
          <w:rFonts w:ascii="Arial" w:hAnsi="Arial" w:cs="Arial"/>
          <w:bCs/>
          <w:lang w:eastAsia="pt-BR"/>
        </w:rPr>
        <w:t xml:space="preserve">.4. </w:t>
      </w:r>
      <w:r>
        <w:rPr>
          <w:rFonts w:ascii="Arial" w:hAnsi="Arial" w:cs="Arial"/>
          <w:bCs/>
          <w:lang w:eastAsia="pt-BR"/>
        </w:rPr>
        <w:t>Para a priorização das propostas, em caso de empat</w:t>
      </w:r>
      <w:r w:rsidR="00214B0A">
        <w:rPr>
          <w:rFonts w:ascii="Arial" w:hAnsi="Arial" w:cs="Arial"/>
          <w:bCs/>
          <w:lang w:eastAsia="pt-BR"/>
        </w:rPr>
        <w:t>e,</w:t>
      </w:r>
      <w:r>
        <w:rPr>
          <w:rFonts w:ascii="Arial" w:hAnsi="Arial" w:cs="Arial"/>
          <w:bCs/>
          <w:lang w:eastAsia="pt-BR"/>
        </w:rPr>
        <w:t xml:space="preserve"> será observada a seguinte ordem:</w:t>
      </w:r>
    </w:p>
    <w:p w:rsidR="006A79CA" w:rsidRPr="008B6FB3" w:rsidRDefault="006A79CA" w:rsidP="006A79CA">
      <w:pPr>
        <w:spacing w:line="276" w:lineRule="auto"/>
        <w:jc w:val="both"/>
        <w:rPr>
          <w:rFonts w:ascii="Arial" w:hAnsi="Arial" w:cs="Arial"/>
        </w:rPr>
      </w:pPr>
      <w:r>
        <w:rPr>
          <w:rFonts w:ascii="Arial" w:hAnsi="Arial" w:cs="Arial"/>
          <w:bCs/>
          <w:lang w:eastAsia="pt-BR"/>
        </w:rPr>
        <w:t xml:space="preserve">a) </w:t>
      </w:r>
      <w:r>
        <w:rPr>
          <w:rFonts w:ascii="Arial" w:hAnsi="Arial" w:cs="Arial"/>
        </w:rPr>
        <w:t>os Grupos Formais sobre os Grupos Informais e estes sobre os Fornecedores Individuais;</w:t>
      </w:r>
    </w:p>
    <w:p w:rsidR="006A79CA" w:rsidRDefault="006A79CA" w:rsidP="006A79CA">
      <w:pPr>
        <w:spacing w:line="276" w:lineRule="auto"/>
        <w:jc w:val="both"/>
        <w:rPr>
          <w:rFonts w:ascii="Arial" w:hAnsi="Arial" w:cs="Arial"/>
          <w:bCs/>
          <w:lang w:eastAsia="pt-BR"/>
        </w:rPr>
      </w:pPr>
      <w:r>
        <w:rPr>
          <w:rFonts w:ascii="Arial" w:hAnsi="Arial" w:cs="Arial"/>
          <w:bCs/>
          <w:lang w:eastAsia="pt-BR"/>
        </w:rPr>
        <w:t>b) as comunidades indígenas;</w:t>
      </w:r>
    </w:p>
    <w:p w:rsidR="006A79CA" w:rsidRDefault="006A79CA" w:rsidP="006A79CA">
      <w:pPr>
        <w:spacing w:line="276" w:lineRule="auto"/>
        <w:jc w:val="both"/>
        <w:rPr>
          <w:rFonts w:ascii="Arial" w:hAnsi="Arial" w:cs="Arial"/>
        </w:rPr>
      </w:pPr>
      <w:r>
        <w:rPr>
          <w:rFonts w:ascii="Arial" w:hAnsi="Arial" w:cs="Arial"/>
        </w:rPr>
        <w:t>c) as comunidades quilombolas;</w:t>
      </w:r>
    </w:p>
    <w:p w:rsidR="006A79CA" w:rsidRDefault="006A79CA" w:rsidP="006A79CA">
      <w:pPr>
        <w:spacing w:line="276" w:lineRule="auto"/>
        <w:jc w:val="both"/>
        <w:rPr>
          <w:rFonts w:ascii="Arial" w:hAnsi="Arial" w:cs="Arial"/>
        </w:rPr>
      </w:pPr>
      <w:r>
        <w:rPr>
          <w:rFonts w:ascii="Arial" w:hAnsi="Arial" w:cs="Arial"/>
        </w:rPr>
        <w:t>d) os fornecedores oriundos da reforma agrária</w:t>
      </w:r>
    </w:p>
    <w:p w:rsidR="006A79CA"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Pr>
          <w:rFonts w:ascii="Arial" w:hAnsi="Arial" w:cs="Arial"/>
        </w:rPr>
        <w:t>5.4.1. Em caso de persistir o empate, será realizado sorteio.</w:t>
      </w:r>
    </w:p>
    <w:p w:rsidR="006A79CA" w:rsidRDefault="006A79CA" w:rsidP="006A79CA">
      <w:pPr>
        <w:spacing w:line="276" w:lineRule="auto"/>
        <w:jc w:val="both"/>
        <w:rPr>
          <w:rFonts w:ascii="Arial" w:hAnsi="Arial" w:cs="Arial"/>
          <w:b/>
        </w:rPr>
      </w:pPr>
    </w:p>
    <w:p w:rsidR="006A79CA" w:rsidRPr="002E367D" w:rsidRDefault="006A79CA" w:rsidP="006A79CA">
      <w:pPr>
        <w:spacing w:line="276" w:lineRule="auto"/>
        <w:jc w:val="both"/>
        <w:rPr>
          <w:rFonts w:ascii="Arial" w:hAnsi="Arial" w:cs="Arial"/>
          <w:b/>
        </w:rPr>
      </w:pPr>
      <w:r w:rsidRPr="002E367D">
        <w:rPr>
          <w:rFonts w:ascii="Arial" w:hAnsi="Arial" w:cs="Arial"/>
          <w:b/>
        </w:rPr>
        <w:t>6. DO PREÇO</w:t>
      </w:r>
    </w:p>
    <w:p w:rsidR="006A79CA"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Pr>
          <w:rFonts w:ascii="Arial" w:hAnsi="Arial" w:cs="Arial"/>
        </w:rPr>
        <w:t xml:space="preserve">6.1. Na definição dos preços, os participantes deverão considerar todos os insumos exigidos na chamada pública, tais como despesas com frete, embalagens, encargos e quaisquer outros necessários para o fornecimento do </w:t>
      </w:r>
      <w:r w:rsidRPr="00DF7256">
        <w:rPr>
          <w:rFonts w:ascii="Arial" w:hAnsi="Arial" w:cs="Arial"/>
        </w:rPr>
        <w:t>produto;</w:t>
      </w:r>
    </w:p>
    <w:p w:rsidR="006A79CA" w:rsidRPr="00DF7256"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sidRPr="00DF7256">
        <w:rPr>
          <w:rFonts w:ascii="Arial" w:hAnsi="Arial" w:cs="Arial"/>
        </w:rPr>
        <w:t>6.2. O preço de aquisição</w:t>
      </w:r>
      <w:r>
        <w:rPr>
          <w:rFonts w:ascii="Arial" w:hAnsi="Arial" w:cs="Arial"/>
        </w:rPr>
        <w:t xml:space="preserve"> indicado no Anexo I</w:t>
      </w:r>
      <w:r w:rsidRPr="00DF7256">
        <w:rPr>
          <w:rFonts w:ascii="Arial" w:hAnsi="Arial" w:cs="Arial"/>
        </w:rPr>
        <w:t xml:space="preserve"> </w:t>
      </w:r>
      <w:r>
        <w:rPr>
          <w:rFonts w:ascii="Arial" w:hAnsi="Arial" w:cs="Arial"/>
        </w:rPr>
        <w:t>refere-se ao</w:t>
      </w:r>
      <w:r w:rsidRPr="00DF7256">
        <w:rPr>
          <w:rFonts w:ascii="Arial" w:hAnsi="Arial" w:cs="Arial"/>
        </w:rPr>
        <w:t xml:space="preserve"> preço </w:t>
      </w:r>
      <w:r>
        <w:rPr>
          <w:rFonts w:ascii="Arial" w:hAnsi="Arial" w:cs="Arial"/>
        </w:rPr>
        <w:t>referência ofici</w:t>
      </w:r>
      <w:r w:rsidR="00C735FE">
        <w:rPr>
          <w:rFonts w:ascii="Arial" w:hAnsi="Arial" w:cs="Arial"/>
        </w:rPr>
        <w:t>al, conforme Resolução /SED 2.937 de 20</w:t>
      </w:r>
      <w:r w:rsidR="001058BF">
        <w:rPr>
          <w:rFonts w:ascii="Arial" w:hAnsi="Arial" w:cs="Arial"/>
        </w:rPr>
        <w:t xml:space="preserve"> de fevereiro de 2015</w:t>
      </w:r>
      <w:r>
        <w:rPr>
          <w:rFonts w:ascii="Arial" w:hAnsi="Arial" w:cs="Arial"/>
        </w:rPr>
        <w:t xml:space="preserve">, publicado em Diário Oficial do Estado de </w:t>
      </w:r>
      <w:r w:rsidR="00054E46">
        <w:rPr>
          <w:rFonts w:ascii="Arial" w:hAnsi="Arial" w:cs="Arial"/>
        </w:rPr>
        <w:t>Mato Grosso do Sul em 23/02/2015</w:t>
      </w:r>
      <w:r>
        <w:rPr>
          <w:rFonts w:ascii="Arial" w:hAnsi="Arial" w:cs="Arial"/>
        </w:rPr>
        <w:t>;</w:t>
      </w:r>
    </w:p>
    <w:p w:rsidR="006A79CA" w:rsidRPr="00DF7256" w:rsidRDefault="006A79CA" w:rsidP="006A79CA">
      <w:pPr>
        <w:spacing w:line="276" w:lineRule="auto"/>
        <w:jc w:val="both"/>
        <w:rPr>
          <w:rFonts w:ascii="Arial" w:hAnsi="Arial" w:cs="Arial"/>
        </w:rPr>
      </w:pPr>
    </w:p>
    <w:p w:rsidR="006A79CA" w:rsidRPr="00DF7256" w:rsidRDefault="006A79CA" w:rsidP="006A79CA">
      <w:pPr>
        <w:spacing w:line="276" w:lineRule="auto"/>
        <w:jc w:val="both"/>
        <w:rPr>
          <w:rFonts w:ascii="Arial" w:hAnsi="Arial" w:cs="Arial"/>
        </w:rPr>
      </w:pPr>
      <w:r w:rsidRPr="00DF7256">
        <w:rPr>
          <w:rFonts w:ascii="Arial" w:hAnsi="Arial" w:cs="Arial"/>
        </w:rPr>
        <w:t>6.3. Os preços dos produtos orgânicos ou agroecológicos poderão ser acrescidos em até 30% (trinta por cento) em relação aos preços estabelecidos para produtos convencionais, conforme Lei n. 12.512, de 14/10/2011.</w:t>
      </w:r>
    </w:p>
    <w:p w:rsidR="006A79CA" w:rsidRPr="00BF31CE" w:rsidRDefault="006A79CA" w:rsidP="006A79CA">
      <w:pPr>
        <w:spacing w:line="276" w:lineRule="auto"/>
        <w:jc w:val="both"/>
        <w:rPr>
          <w:rFonts w:ascii="Arial" w:hAnsi="Arial" w:cs="Arial"/>
          <w:bCs/>
        </w:rPr>
      </w:pPr>
    </w:p>
    <w:p w:rsidR="006A79CA" w:rsidRPr="00E01370" w:rsidRDefault="006A79CA" w:rsidP="006A79CA">
      <w:pPr>
        <w:spacing w:line="276" w:lineRule="auto"/>
        <w:jc w:val="both"/>
        <w:rPr>
          <w:rFonts w:ascii="Arial" w:hAnsi="Arial" w:cs="Arial"/>
          <w:b/>
        </w:rPr>
      </w:pPr>
      <w:r>
        <w:rPr>
          <w:rFonts w:ascii="Arial" w:hAnsi="Arial" w:cs="Arial"/>
          <w:b/>
        </w:rPr>
        <w:t>7</w:t>
      </w:r>
      <w:r w:rsidRPr="00E01370">
        <w:rPr>
          <w:rFonts w:ascii="Arial" w:hAnsi="Arial" w:cs="Arial"/>
          <w:b/>
        </w:rPr>
        <w:t>. LOCAL E PERIODICIDADE DE ENTREGA DOS PRODUTOS</w:t>
      </w:r>
    </w:p>
    <w:p w:rsidR="006A79CA" w:rsidRPr="00E01370" w:rsidRDefault="006A79CA" w:rsidP="006A79CA">
      <w:pPr>
        <w:spacing w:line="276" w:lineRule="auto"/>
        <w:ind w:right="44"/>
        <w:jc w:val="both"/>
        <w:rPr>
          <w:rFonts w:ascii="Arial" w:hAnsi="Arial" w:cs="Arial"/>
        </w:rPr>
      </w:pPr>
    </w:p>
    <w:p w:rsidR="006A79CA" w:rsidRPr="00E01370" w:rsidRDefault="006A79CA" w:rsidP="006A79CA">
      <w:pPr>
        <w:suppressAutoHyphens w:val="0"/>
        <w:autoSpaceDE w:val="0"/>
        <w:autoSpaceDN w:val="0"/>
        <w:adjustRightInd w:val="0"/>
        <w:spacing w:line="276" w:lineRule="auto"/>
        <w:jc w:val="both"/>
        <w:rPr>
          <w:rFonts w:ascii="Arial" w:hAnsi="Arial" w:cs="Arial"/>
          <w:lang w:eastAsia="pt-BR"/>
        </w:rPr>
      </w:pPr>
      <w:r w:rsidRPr="00E01370">
        <w:rPr>
          <w:rFonts w:ascii="Arial" w:hAnsi="Arial" w:cs="Arial"/>
          <w:lang w:eastAsia="pt-BR"/>
        </w:rPr>
        <w:t>Os produtos deverão ser entregues</w:t>
      </w:r>
      <w:r>
        <w:rPr>
          <w:rFonts w:ascii="Arial" w:hAnsi="Arial" w:cs="Arial"/>
          <w:lang w:eastAsia="pt-BR"/>
        </w:rPr>
        <w:t>,</w:t>
      </w:r>
      <w:r w:rsidRPr="00E01370">
        <w:rPr>
          <w:rFonts w:ascii="Arial" w:hAnsi="Arial" w:cs="Arial"/>
          <w:lang w:eastAsia="pt-BR"/>
        </w:rPr>
        <w:t xml:space="preserve"> semanalmente</w:t>
      </w:r>
      <w:r>
        <w:rPr>
          <w:rFonts w:ascii="Arial" w:hAnsi="Arial" w:cs="Arial"/>
          <w:lang w:eastAsia="pt-BR"/>
        </w:rPr>
        <w:t>,</w:t>
      </w:r>
      <w:r w:rsidR="00214B0A">
        <w:rPr>
          <w:rFonts w:ascii="Arial" w:hAnsi="Arial" w:cs="Arial"/>
          <w:lang w:eastAsia="pt-BR"/>
        </w:rPr>
        <w:t xml:space="preserve"> na Escola </w:t>
      </w:r>
      <w:r w:rsidR="001524F3">
        <w:rPr>
          <w:rFonts w:ascii="Arial" w:hAnsi="Arial" w:cs="Arial"/>
          <w:lang w:eastAsia="pt-BR"/>
        </w:rPr>
        <w:t>Estadual Deputado Fernando Claudio Capiberibe Saldanha</w:t>
      </w:r>
      <w:r w:rsidRPr="00E01370">
        <w:rPr>
          <w:rFonts w:ascii="Arial" w:hAnsi="Arial" w:cs="Arial"/>
          <w:bCs/>
        </w:rPr>
        <w:t xml:space="preserve">, situada à </w:t>
      </w:r>
      <w:r w:rsidR="00214B0A">
        <w:rPr>
          <w:rFonts w:ascii="Arial" w:hAnsi="Arial" w:cs="Arial"/>
          <w:bCs/>
        </w:rPr>
        <w:t xml:space="preserve">Rua </w:t>
      </w:r>
      <w:r w:rsidR="001524F3">
        <w:rPr>
          <w:rFonts w:ascii="Arial" w:hAnsi="Arial" w:cs="Arial"/>
          <w:bCs/>
        </w:rPr>
        <w:t>Jorge dos Santos Pereira</w:t>
      </w:r>
      <w:r w:rsidR="00214B0A">
        <w:rPr>
          <w:rFonts w:ascii="Arial" w:hAnsi="Arial" w:cs="Arial"/>
          <w:bCs/>
        </w:rPr>
        <w:t xml:space="preserve"> nº </w:t>
      </w:r>
      <w:r w:rsidR="001524F3">
        <w:rPr>
          <w:rFonts w:ascii="Arial" w:hAnsi="Arial" w:cs="Arial"/>
          <w:bCs/>
        </w:rPr>
        <w:t>321</w:t>
      </w:r>
      <w:r w:rsidRPr="00E01370">
        <w:rPr>
          <w:rFonts w:ascii="Arial" w:hAnsi="Arial" w:cs="Arial"/>
          <w:bCs/>
        </w:rPr>
        <w:t xml:space="preserve">, município de </w:t>
      </w:r>
      <w:r w:rsidR="001524F3">
        <w:rPr>
          <w:rFonts w:ascii="Arial" w:hAnsi="Arial" w:cs="Arial"/>
          <w:bCs/>
        </w:rPr>
        <w:t xml:space="preserve">Ponta Porã-MS, </w:t>
      </w:r>
      <w:r w:rsidRPr="00E01370">
        <w:rPr>
          <w:rFonts w:ascii="Arial" w:hAnsi="Arial" w:cs="Arial"/>
          <w:lang w:eastAsia="pt-BR"/>
        </w:rPr>
        <w:t>de a</w:t>
      </w:r>
      <w:r w:rsidR="001524F3">
        <w:rPr>
          <w:rFonts w:ascii="Arial" w:hAnsi="Arial" w:cs="Arial"/>
          <w:lang w:eastAsia="pt-BR"/>
        </w:rPr>
        <w:t>cordo com o cronograma expedido</w:t>
      </w:r>
      <w:r w:rsidRPr="00E01370">
        <w:rPr>
          <w:rFonts w:ascii="Arial" w:hAnsi="Arial" w:cs="Arial"/>
          <w:lang w:eastAsia="pt-BR"/>
        </w:rPr>
        <w:t>,</w:t>
      </w:r>
      <w:r w:rsidR="001524F3">
        <w:rPr>
          <w:rFonts w:ascii="Arial" w:hAnsi="Arial" w:cs="Arial"/>
          <w:lang w:eastAsia="pt-BR"/>
        </w:rPr>
        <w:t xml:space="preserve"> pela Escola</w:t>
      </w:r>
      <w:r w:rsidRPr="00E01370">
        <w:rPr>
          <w:rFonts w:ascii="Arial" w:hAnsi="Arial" w:cs="Arial"/>
          <w:lang w:eastAsia="pt-BR"/>
        </w:rPr>
        <w:t xml:space="preserve"> no período de </w:t>
      </w:r>
      <w:r w:rsidR="0071784C">
        <w:rPr>
          <w:rFonts w:ascii="Arial" w:hAnsi="Arial" w:cs="Arial"/>
          <w:lang w:eastAsia="pt-BR"/>
        </w:rPr>
        <w:t>01</w:t>
      </w:r>
      <w:r w:rsidR="00861AF4">
        <w:rPr>
          <w:rFonts w:ascii="Arial" w:hAnsi="Arial" w:cs="Arial"/>
          <w:lang w:eastAsia="pt-BR"/>
        </w:rPr>
        <w:t xml:space="preserve"> </w:t>
      </w:r>
      <w:r w:rsidR="001058BF">
        <w:rPr>
          <w:rFonts w:ascii="Arial" w:hAnsi="Arial" w:cs="Arial"/>
          <w:lang w:eastAsia="pt-BR"/>
        </w:rPr>
        <w:t xml:space="preserve">de </w:t>
      </w:r>
      <w:r w:rsidR="00861AF4">
        <w:rPr>
          <w:rFonts w:ascii="Arial" w:hAnsi="Arial" w:cs="Arial"/>
          <w:lang w:eastAsia="pt-BR"/>
        </w:rPr>
        <w:t>abril</w:t>
      </w:r>
      <w:r w:rsidR="001058BF">
        <w:rPr>
          <w:rFonts w:ascii="Arial" w:hAnsi="Arial" w:cs="Arial"/>
          <w:lang w:eastAsia="pt-BR"/>
        </w:rPr>
        <w:t xml:space="preserve"> </w:t>
      </w:r>
      <w:r w:rsidR="00054E46">
        <w:rPr>
          <w:rFonts w:ascii="Arial" w:hAnsi="Arial" w:cs="Arial"/>
          <w:lang w:eastAsia="pt-BR"/>
        </w:rPr>
        <w:t>a 1</w:t>
      </w:r>
      <w:r w:rsidR="0071784C">
        <w:rPr>
          <w:rFonts w:ascii="Arial" w:hAnsi="Arial" w:cs="Arial"/>
          <w:lang w:eastAsia="pt-BR"/>
        </w:rPr>
        <w:t>1</w:t>
      </w:r>
      <w:r w:rsidR="00054E46">
        <w:rPr>
          <w:rFonts w:ascii="Arial" w:hAnsi="Arial" w:cs="Arial"/>
          <w:lang w:eastAsia="pt-BR"/>
        </w:rPr>
        <w:t xml:space="preserve"> de julho</w:t>
      </w:r>
      <w:r w:rsidRPr="00E01370">
        <w:rPr>
          <w:rFonts w:ascii="Arial" w:hAnsi="Arial" w:cs="Arial"/>
          <w:lang w:eastAsia="pt-BR"/>
        </w:rPr>
        <w:t xml:space="preserve"> de 201</w:t>
      </w:r>
      <w:r w:rsidR="001058BF">
        <w:rPr>
          <w:rFonts w:ascii="Arial" w:hAnsi="Arial" w:cs="Arial"/>
          <w:lang w:eastAsia="pt-BR"/>
        </w:rPr>
        <w:t>5</w:t>
      </w:r>
      <w:r w:rsidRPr="00E01370">
        <w:rPr>
          <w:rFonts w:ascii="Arial" w:hAnsi="Arial" w:cs="Arial"/>
          <w:lang w:eastAsia="pt-BR"/>
        </w:rPr>
        <w:t>, na qual se atestará o seu recebimento.</w:t>
      </w:r>
    </w:p>
    <w:p w:rsidR="006A79CA" w:rsidRDefault="006A79CA" w:rsidP="006A79CA">
      <w:pPr>
        <w:spacing w:line="276" w:lineRule="auto"/>
        <w:jc w:val="both"/>
        <w:rPr>
          <w:rFonts w:ascii="Arial" w:hAnsi="Arial" w:cs="Arial"/>
          <w:color w:val="FF0000"/>
        </w:rPr>
      </w:pPr>
    </w:p>
    <w:p w:rsidR="000B5B31" w:rsidRPr="004B0617" w:rsidRDefault="000B5B31" w:rsidP="004B0617">
      <w:pPr>
        <w:jc w:val="center"/>
        <w:rPr>
          <w:bCs/>
        </w:rPr>
      </w:pPr>
      <w:r w:rsidRPr="004B0617">
        <w:t>APM da Escola Estadual Dep. Fernando C.C. Saldanha</w:t>
      </w:r>
      <w:r w:rsidRPr="004B0617">
        <w:rPr>
          <w:bCs/>
        </w:rPr>
        <w:t>, Rua Jorge dos Santos</w:t>
      </w:r>
      <w:r w:rsidR="00A2500E">
        <w:rPr>
          <w:bCs/>
        </w:rPr>
        <w:t xml:space="preserve"> Pereira</w:t>
      </w:r>
      <w:r w:rsidRPr="004B0617">
        <w:rPr>
          <w:bCs/>
        </w:rPr>
        <w:t>, 321 -  Bairro Parque dos Ipê, CEP 79900-542, município de Ponta Porã – MS.</w:t>
      </w:r>
    </w:p>
    <w:p w:rsidR="000B5B31" w:rsidRDefault="000B5B31" w:rsidP="000B5B31">
      <w:pPr>
        <w:spacing w:line="276" w:lineRule="auto"/>
        <w:jc w:val="both"/>
        <w:rPr>
          <w:rFonts w:ascii="Arial" w:hAnsi="Arial" w:cs="Arial"/>
        </w:rPr>
      </w:pPr>
    </w:p>
    <w:p w:rsidR="004B0617" w:rsidRDefault="004B0617" w:rsidP="000B5B31">
      <w:pPr>
        <w:spacing w:line="276" w:lineRule="auto"/>
        <w:jc w:val="both"/>
        <w:rPr>
          <w:rFonts w:ascii="Arial" w:hAnsi="Arial" w:cs="Arial"/>
        </w:rPr>
      </w:pPr>
    </w:p>
    <w:p w:rsidR="001474F4" w:rsidRDefault="001474F4" w:rsidP="00BC25E0">
      <w:pPr>
        <w:jc w:val="both"/>
        <w:rPr>
          <w:rFonts w:ascii="Monotype Corsiva" w:hAnsi="Monotype Corsiva"/>
          <w:bCs/>
        </w:rPr>
      </w:pPr>
    </w:p>
    <w:p w:rsidR="006A79CA" w:rsidRPr="00BC25E0" w:rsidRDefault="006A79CA" w:rsidP="00BC25E0">
      <w:pPr>
        <w:jc w:val="both"/>
        <w:rPr>
          <w:rFonts w:ascii="Monotype Corsiva" w:hAnsi="Monotype Corsiva"/>
          <w:bCs/>
        </w:rPr>
      </w:pPr>
      <w:r>
        <w:rPr>
          <w:rFonts w:ascii="Arial" w:hAnsi="Arial" w:cs="Arial"/>
          <w:b/>
        </w:rPr>
        <w:lastRenderedPageBreak/>
        <w:t xml:space="preserve">8. </w:t>
      </w:r>
      <w:r w:rsidRPr="00E01370">
        <w:rPr>
          <w:rFonts w:ascii="Arial" w:hAnsi="Arial" w:cs="Arial"/>
          <w:b/>
        </w:rPr>
        <w:t>PAGAMENTO</w:t>
      </w:r>
    </w:p>
    <w:p w:rsidR="006A79CA" w:rsidRPr="0065008E" w:rsidRDefault="006A79CA" w:rsidP="006A79CA">
      <w:pPr>
        <w:spacing w:line="276" w:lineRule="auto"/>
        <w:jc w:val="both"/>
        <w:rPr>
          <w:rFonts w:ascii="Arial" w:hAnsi="Arial" w:cs="Arial"/>
          <w:color w:val="FF0000"/>
        </w:rPr>
      </w:pPr>
    </w:p>
    <w:p w:rsidR="006A79CA" w:rsidRPr="00815FCF" w:rsidRDefault="006A79CA" w:rsidP="006A79CA">
      <w:pPr>
        <w:tabs>
          <w:tab w:val="left" w:pos="1800"/>
        </w:tabs>
        <w:spacing w:line="276" w:lineRule="auto"/>
        <w:jc w:val="both"/>
        <w:rPr>
          <w:rFonts w:ascii="Arial" w:hAnsi="Arial" w:cs="Arial"/>
        </w:rPr>
      </w:pPr>
      <w:r w:rsidRPr="00815FCF">
        <w:rPr>
          <w:rFonts w:ascii="Arial" w:hAnsi="Arial" w:cs="Arial"/>
        </w:rPr>
        <w:t>O pagamento será realizado até 15 dias após a última entrega do mês, mediante apresentação de documento fiscal correspondente ao fornecimento efetuado, vedada à antecipação de pagamento, para cada faturamento.</w:t>
      </w:r>
    </w:p>
    <w:p w:rsidR="006A79CA" w:rsidRPr="0065008E" w:rsidRDefault="006A79CA" w:rsidP="006A79CA">
      <w:pPr>
        <w:pStyle w:val="Corpodetexto31"/>
        <w:spacing w:line="276" w:lineRule="auto"/>
        <w:rPr>
          <w:rFonts w:ascii="Arial" w:hAnsi="Arial" w:cs="Arial"/>
          <w:color w:val="FF0000"/>
          <w:sz w:val="24"/>
          <w:u w:val="none"/>
        </w:rPr>
      </w:pPr>
    </w:p>
    <w:p w:rsidR="006A79CA" w:rsidRPr="00815FCF" w:rsidRDefault="006A79CA" w:rsidP="006A79CA">
      <w:pPr>
        <w:spacing w:line="276" w:lineRule="auto"/>
        <w:jc w:val="both"/>
        <w:rPr>
          <w:rFonts w:ascii="Arial" w:hAnsi="Arial" w:cs="Arial"/>
          <w:b/>
        </w:rPr>
      </w:pPr>
      <w:r>
        <w:rPr>
          <w:rFonts w:ascii="Arial" w:hAnsi="Arial" w:cs="Arial"/>
          <w:b/>
        </w:rPr>
        <w:t xml:space="preserve">9. </w:t>
      </w:r>
      <w:r w:rsidRPr="00815FCF">
        <w:rPr>
          <w:rFonts w:ascii="Arial" w:hAnsi="Arial" w:cs="Arial"/>
          <w:b/>
        </w:rPr>
        <w:t>DISPOSIÇÕES GERAIS</w:t>
      </w:r>
    </w:p>
    <w:p w:rsidR="006A79CA" w:rsidRPr="00815FCF" w:rsidRDefault="006A79CA" w:rsidP="006A79CA">
      <w:pPr>
        <w:spacing w:line="276" w:lineRule="auto"/>
        <w:jc w:val="both"/>
        <w:rPr>
          <w:rFonts w:ascii="Arial" w:hAnsi="Arial" w:cs="Arial"/>
          <w:b/>
        </w:rPr>
      </w:pPr>
    </w:p>
    <w:p w:rsidR="006A79CA" w:rsidRDefault="006A79CA" w:rsidP="006A79CA">
      <w:pPr>
        <w:spacing w:line="276" w:lineRule="auto"/>
        <w:jc w:val="both"/>
        <w:rPr>
          <w:rFonts w:ascii="Arial" w:hAnsi="Arial" w:cs="Arial"/>
        </w:rPr>
      </w:pPr>
      <w:r>
        <w:rPr>
          <w:rFonts w:ascii="Arial" w:hAnsi="Arial" w:cs="Arial"/>
        </w:rPr>
        <w:t>9</w:t>
      </w:r>
      <w:r w:rsidRPr="00815FCF">
        <w:rPr>
          <w:rFonts w:ascii="Arial" w:hAnsi="Arial" w:cs="Arial"/>
        </w:rPr>
        <w:t>.1. A presente Chamada Pública poderá ser obtida na Escola Estadual</w:t>
      </w:r>
      <w:r w:rsidR="00214B0A" w:rsidRPr="00214B0A">
        <w:rPr>
          <w:rFonts w:ascii="Arial" w:hAnsi="Arial" w:cs="Arial"/>
          <w:lang w:eastAsia="pt-BR"/>
        </w:rPr>
        <w:t xml:space="preserve"> </w:t>
      </w:r>
      <w:r w:rsidR="004B0617">
        <w:rPr>
          <w:rFonts w:ascii="Arial" w:hAnsi="Arial" w:cs="Arial"/>
          <w:lang w:eastAsia="pt-BR"/>
        </w:rPr>
        <w:t xml:space="preserve">Deputado Fernando Claudio Capiberibe Saldanha </w:t>
      </w:r>
      <w:r w:rsidRPr="00815FCF">
        <w:rPr>
          <w:rFonts w:ascii="Arial" w:hAnsi="Arial" w:cs="Arial"/>
        </w:rPr>
        <w:t xml:space="preserve">no horário de </w:t>
      </w:r>
      <w:r>
        <w:rPr>
          <w:rFonts w:ascii="Arial" w:hAnsi="Arial" w:cs="Arial"/>
        </w:rPr>
        <w:t>07</w:t>
      </w:r>
      <w:r w:rsidRPr="00815FCF">
        <w:rPr>
          <w:rFonts w:ascii="Arial" w:hAnsi="Arial" w:cs="Arial"/>
        </w:rPr>
        <w:t xml:space="preserve"> às </w:t>
      </w:r>
      <w:r>
        <w:rPr>
          <w:rFonts w:ascii="Arial" w:hAnsi="Arial" w:cs="Arial"/>
        </w:rPr>
        <w:t>11</w:t>
      </w:r>
      <w:r w:rsidRPr="00815FCF">
        <w:rPr>
          <w:rFonts w:ascii="Arial" w:hAnsi="Arial" w:cs="Arial"/>
        </w:rPr>
        <w:t xml:space="preserve"> horas e de </w:t>
      </w:r>
      <w:r>
        <w:rPr>
          <w:rFonts w:ascii="Arial" w:hAnsi="Arial" w:cs="Arial"/>
        </w:rPr>
        <w:t>13</w:t>
      </w:r>
      <w:r w:rsidRPr="00815FCF">
        <w:rPr>
          <w:rFonts w:ascii="Arial" w:hAnsi="Arial" w:cs="Arial"/>
        </w:rPr>
        <w:t xml:space="preserve"> </w:t>
      </w:r>
      <w:r>
        <w:rPr>
          <w:rFonts w:ascii="Arial" w:hAnsi="Arial" w:cs="Arial"/>
        </w:rPr>
        <w:t>à</w:t>
      </w:r>
      <w:r w:rsidRPr="00815FCF">
        <w:rPr>
          <w:rFonts w:ascii="Arial" w:hAnsi="Arial" w:cs="Arial"/>
        </w:rPr>
        <w:t xml:space="preserve">s </w:t>
      </w:r>
      <w:r>
        <w:rPr>
          <w:rFonts w:ascii="Arial" w:hAnsi="Arial" w:cs="Arial"/>
        </w:rPr>
        <w:t>17</w:t>
      </w:r>
      <w:r w:rsidRPr="00815FCF">
        <w:rPr>
          <w:rFonts w:ascii="Arial" w:hAnsi="Arial" w:cs="Arial"/>
        </w:rPr>
        <w:t xml:space="preserve"> horas, de segunda a sexta-feira.</w:t>
      </w:r>
    </w:p>
    <w:p w:rsidR="006A79CA" w:rsidRPr="00815FCF"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Pr>
          <w:rFonts w:ascii="Arial" w:hAnsi="Arial" w:cs="Arial"/>
        </w:rPr>
        <w:t>9</w:t>
      </w:r>
      <w:r w:rsidRPr="00351082">
        <w:rPr>
          <w:rFonts w:ascii="Arial" w:hAnsi="Arial" w:cs="Arial"/>
        </w:rPr>
        <w:t>.2. Os produtos alimentícios deverão atender ao disposto na legislação de alimentos, estabelecida pela Agência Nacional de Vigilância Sanitária/ Ministério da Saúde e pelo Ministério da Agricu</w:t>
      </w:r>
      <w:r>
        <w:rPr>
          <w:rFonts w:ascii="Arial" w:hAnsi="Arial" w:cs="Arial"/>
        </w:rPr>
        <w:t>ltura, Pecuária e Abastecimento.</w:t>
      </w:r>
    </w:p>
    <w:p w:rsidR="006A79CA" w:rsidRPr="00351082"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sidRPr="00351082">
        <w:rPr>
          <w:rFonts w:ascii="Arial" w:hAnsi="Arial" w:cs="Arial"/>
          <w:bCs/>
        </w:rPr>
        <w:t>9.3. O</w:t>
      </w:r>
      <w:r w:rsidRPr="00351082">
        <w:rPr>
          <w:rFonts w:ascii="Arial" w:hAnsi="Arial" w:cs="Arial"/>
        </w:rPr>
        <w:t xml:space="preserve"> limite individual de venda do Agricultor Familiar e do Empreendedor Familiar Rural para a alimentação escolar deverá respeitar o valor máximo de até R$ </w:t>
      </w:r>
      <w:r>
        <w:rPr>
          <w:rFonts w:ascii="Arial" w:hAnsi="Arial" w:cs="Arial"/>
        </w:rPr>
        <w:t>20.000,00</w:t>
      </w:r>
      <w:r w:rsidRPr="00351082">
        <w:rPr>
          <w:rFonts w:ascii="Arial" w:hAnsi="Arial" w:cs="Arial"/>
        </w:rPr>
        <w:t xml:space="preserve"> (</w:t>
      </w:r>
      <w:r>
        <w:rPr>
          <w:rFonts w:ascii="Arial" w:hAnsi="Arial" w:cs="Arial"/>
        </w:rPr>
        <w:t xml:space="preserve">vinte mil </w:t>
      </w:r>
      <w:r w:rsidRPr="00351082">
        <w:rPr>
          <w:rFonts w:ascii="Arial" w:hAnsi="Arial" w:cs="Arial"/>
        </w:rPr>
        <w:t>reais), por DAP</w:t>
      </w:r>
      <w:r>
        <w:rPr>
          <w:rFonts w:ascii="Arial" w:hAnsi="Arial" w:cs="Arial"/>
        </w:rPr>
        <w:t>/ano.</w:t>
      </w:r>
    </w:p>
    <w:p w:rsidR="006A79CA"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Pr>
          <w:rFonts w:ascii="Arial" w:hAnsi="Arial" w:cs="Arial"/>
        </w:rPr>
        <w:t>9.4. Os Projetos de Venda de Gêneros Alimentícios da Agricultura Familiar Rural devem constar o nome, o CPF e o nº da DAP Física de cada agricultor familiar fornecedor dos gêneros constantes no Projeto.</w:t>
      </w:r>
    </w:p>
    <w:p w:rsidR="006A79CA" w:rsidRPr="00351082" w:rsidRDefault="006A79CA" w:rsidP="006A79CA">
      <w:pPr>
        <w:spacing w:line="276" w:lineRule="auto"/>
        <w:jc w:val="both"/>
        <w:rPr>
          <w:rFonts w:ascii="Arial" w:hAnsi="Arial" w:cs="Arial"/>
        </w:rPr>
      </w:pPr>
    </w:p>
    <w:p w:rsidR="006A79CA" w:rsidRDefault="006A79CA" w:rsidP="006A79CA">
      <w:pPr>
        <w:spacing w:line="276" w:lineRule="auto"/>
        <w:jc w:val="both"/>
        <w:rPr>
          <w:rFonts w:ascii="Arial" w:hAnsi="Arial" w:cs="Arial"/>
        </w:rPr>
      </w:pPr>
      <w:r w:rsidRPr="00473696">
        <w:rPr>
          <w:rFonts w:ascii="Arial" w:hAnsi="Arial" w:cs="Arial"/>
        </w:rPr>
        <w:t>9.</w:t>
      </w:r>
      <w:r>
        <w:rPr>
          <w:rFonts w:ascii="Arial" w:hAnsi="Arial" w:cs="Arial"/>
        </w:rPr>
        <w:t>5</w:t>
      </w:r>
      <w:r w:rsidRPr="00473696">
        <w:rPr>
          <w:rFonts w:ascii="Arial" w:hAnsi="Arial" w:cs="Arial"/>
        </w:rPr>
        <w:t xml:space="preserve">. A aquisição dos gêneros alimentícios será formalizada por meio de Contrato de Aquisição de Gêneros Alimentícios da Agricultura Familiar para Alimentação Escolar, </w:t>
      </w:r>
      <w:r>
        <w:rPr>
          <w:rFonts w:ascii="Arial" w:hAnsi="Arial" w:cs="Arial"/>
        </w:rPr>
        <w:t>A</w:t>
      </w:r>
      <w:r w:rsidRPr="00473696">
        <w:rPr>
          <w:rFonts w:ascii="Arial" w:hAnsi="Arial" w:cs="Arial"/>
        </w:rPr>
        <w:t>nexo</w:t>
      </w:r>
      <w:r>
        <w:rPr>
          <w:rFonts w:ascii="Arial" w:hAnsi="Arial" w:cs="Arial"/>
        </w:rPr>
        <w:t xml:space="preserve"> II</w:t>
      </w:r>
      <w:r w:rsidRPr="00473696">
        <w:rPr>
          <w:rFonts w:ascii="Arial" w:hAnsi="Arial" w:cs="Arial"/>
        </w:rPr>
        <w:t xml:space="preserve"> </w:t>
      </w:r>
      <w:r>
        <w:rPr>
          <w:rFonts w:ascii="Arial" w:hAnsi="Arial" w:cs="Arial"/>
        </w:rPr>
        <w:t>deste edital.</w:t>
      </w:r>
    </w:p>
    <w:p w:rsidR="006A79CA" w:rsidRPr="00473696" w:rsidRDefault="006A79CA" w:rsidP="006A79CA">
      <w:pPr>
        <w:spacing w:line="276" w:lineRule="auto"/>
        <w:jc w:val="both"/>
        <w:rPr>
          <w:rFonts w:ascii="Arial" w:hAnsi="Arial" w:cs="Arial"/>
        </w:rPr>
      </w:pPr>
    </w:p>
    <w:p w:rsidR="006A79CA" w:rsidRPr="003266FE" w:rsidRDefault="006A79CA" w:rsidP="006A79CA">
      <w:pPr>
        <w:spacing w:line="276" w:lineRule="auto"/>
        <w:jc w:val="both"/>
        <w:rPr>
          <w:rFonts w:ascii="Arial" w:hAnsi="Arial" w:cs="Arial"/>
        </w:rPr>
      </w:pPr>
      <w:r w:rsidRPr="003266FE">
        <w:rPr>
          <w:rFonts w:ascii="Arial" w:hAnsi="Arial" w:cs="Arial"/>
          <w:lang w:eastAsia="pt-BR"/>
        </w:rPr>
        <w:t>9.</w:t>
      </w:r>
      <w:r>
        <w:rPr>
          <w:rFonts w:ascii="Arial" w:hAnsi="Arial" w:cs="Arial"/>
          <w:lang w:eastAsia="pt-BR"/>
        </w:rPr>
        <w:t>6</w:t>
      </w:r>
      <w:r w:rsidRPr="003266FE">
        <w:rPr>
          <w:rFonts w:ascii="Arial" w:hAnsi="Arial" w:cs="Arial"/>
          <w:lang w:eastAsia="pt-BR"/>
        </w:rPr>
        <w:t>. Faz parte integrante do presente expediente:</w:t>
      </w:r>
    </w:p>
    <w:p w:rsidR="006A79CA" w:rsidRPr="003266FE" w:rsidRDefault="006A79CA" w:rsidP="006A79CA">
      <w:pPr>
        <w:suppressAutoHyphens w:val="0"/>
        <w:autoSpaceDE w:val="0"/>
        <w:autoSpaceDN w:val="0"/>
        <w:adjustRightInd w:val="0"/>
        <w:spacing w:line="276" w:lineRule="auto"/>
        <w:jc w:val="both"/>
        <w:rPr>
          <w:rFonts w:ascii="Arial" w:hAnsi="Arial" w:cs="Arial"/>
          <w:lang w:eastAsia="pt-BR"/>
        </w:rPr>
      </w:pPr>
      <w:r w:rsidRPr="003266FE">
        <w:rPr>
          <w:rFonts w:ascii="Arial" w:hAnsi="Arial" w:cs="Arial"/>
          <w:lang w:eastAsia="pt-BR"/>
        </w:rPr>
        <w:t>Anexo I - Descrição/Especificação dos gêneros alimentícios;</w:t>
      </w:r>
    </w:p>
    <w:p w:rsidR="006A79CA" w:rsidRPr="003266FE" w:rsidRDefault="006A79CA" w:rsidP="006A79CA">
      <w:pPr>
        <w:suppressAutoHyphens w:val="0"/>
        <w:autoSpaceDE w:val="0"/>
        <w:autoSpaceDN w:val="0"/>
        <w:adjustRightInd w:val="0"/>
        <w:spacing w:line="276" w:lineRule="auto"/>
        <w:jc w:val="both"/>
        <w:rPr>
          <w:rFonts w:ascii="Arial" w:hAnsi="Arial" w:cs="Arial"/>
          <w:lang w:eastAsia="pt-BR"/>
        </w:rPr>
      </w:pPr>
      <w:r w:rsidRPr="003266FE">
        <w:rPr>
          <w:rFonts w:ascii="Arial" w:hAnsi="Arial" w:cs="Arial"/>
          <w:lang w:eastAsia="pt-BR"/>
        </w:rPr>
        <w:t>Anexo II - Minuta do Contrato;</w:t>
      </w:r>
    </w:p>
    <w:p w:rsidR="006A79CA" w:rsidRDefault="006A79CA" w:rsidP="006A79CA">
      <w:pPr>
        <w:spacing w:line="276" w:lineRule="auto"/>
        <w:jc w:val="both"/>
        <w:rPr>
          <w:rFonts w:ascii="Arial" w:hAnsi="Arial" w:cs="Arial"/>
          <w:lang w:eastAsia="pt-BR"/>
        </w:rPr>
      </w:pPr>
      <w:r w:rsidRPr="003266FE">
        <w:rPr>
          <w:rFonts w:ascii="Arial" w:hAnsi="Arial" w:cs="Arial"/>
          <w:lang w:eastAsia="pt-BR"/>
        </w:rPr>
        <w:t>Anexo III – Projeto de Venda</w:t>
      </w:r>
      <w:r>
        <w:rPr>
          <w:rFonts w:ascii="Arial" w:hAnsi="Arial" w:cs="Arial"/>
          <w:lang w:eastAsia="pt-BR"/>
        </w:rPr>
        <w:t>.</w:t>
      </w:r>
    </w:p>
    <w:p w:rsidR="00C317FA" w:rsidRDefault="00C317FA" w:rsidP="006A79CA">
      <w:pPr>
        <w:spacing w:line="276" w:lineRule="auto"/>
        <w:jc w:val="both"/>
        <w:rPr>
          <w:rFonts w:ascii="Arial" w:hAnsi="Arial" w:cs="Arial"/>
          <w:lang w:eastAsia="pt-BR"/>
        </w:rPr>
      </w:pPr>
      <w:r>
        <w:rPr>
          <w:rFonts w:ascii="Arial" w:hAnsi="Arial" w:cs="Arial"/>
          <w:lang w:eastAsia="pt-BR"/>
        </w:rPr>
        <w:t xml:space="preserve">                                            </w:t>
      </w:r>
    </w:p>
    <w:p w:rsidR="00C317FA" w:rsidRDefault="00C317FA" w:rsidP="006A79CA">
      <w:pPr>
        <w:spacing w:line="276" w:lineRule="auto"/>
        <w:jc w:val="both"/>
        <w:rPr>
          <w:rFonts w:ascii="Arial" w:hAnsi="Arial" w:cs="Arial"/>
          <w:lang w:eastAsia="pt-BR"/>
        </w:rPr>
      </w:pPr>
      <w:r>
        <w:rPr>
          <w:rFonts w:ascii="Arial" w:hAnsi="Arial" w:cs="Arial"/>
          <w:lang w:eastAsia="pt-BR"/>
        </w:rPr>
        <w:t xml:space="preserve">                              </w:t>
      </w:r>
      <w:r w:rsidR="001058BF">
        <w:rPr>
          <w:rFonts w:ascii="Arial" w:hAnsi="Arial" w:cs="Arial"/>
          <w:lang w:eastAsia="pt-BR"/>
        </w:rPr>
        <w:t xml:space="preserve">               </w:t>
      </w:r>
      <w:r w:rsidR="000B5B31">
        <w:rPr>
          <w:rFonts w:ascii="Arial" w:hAnsi="Arial" w:cs="Arial"/>
          <w:lang w:eastAsia="pt-BR"/>
        </w:rPr>
        <w:t xml:space="preserve">Ponta Porã/MS, </w:t>
      </w:r>
      <w:r w:rsidR="00303B25">
        <w:rPr>
          <w:rFonts w:ascii="Arial" w:hAnsi="Arial" w:cs="Arial"/>
          <w:lang w:eastAsia="pt-BR"/>
        </w:rPr>
        <w:t>1</w:t>
      </w:r>
      <w:r w:rsidR="0071784C">
        <w:rPr>
          <w:rFonts w:ascii="Arial" w:hAnsi="Arial" w:cs="Arial"/>
          <w:lang w:eastAsia="pt-BR"/>
        </w:rPr>
        <w:t>0</w:t>
      </w:r>
      <w:r w:rsidR="000B5B31">
        <w:rPr>
          <w:rFonts w:ascii="Arial" w:hAnsi="Arial" w:cs="Arial"/>
          <w:lang w:eastAsia="pt-BR"/>
        </w:rPr>
        <w:t xml:space="preserve"> de </w:t>
      </w:r>
      <w:r w:rsidR="00303B25">
        <w:rPr>
          <w:rFonts w:ascii="Arial" w:hAnsi="Arial" w:cs="Arial"/>
          <w:lang w:eastAsia="pt-BR"/>
        </w:rPr>
        <w:t>março</w:t>
      </w:r>
      <w:r w:rsidR="000B5B31">
        <w:rPr>
          <w:rFonts w:ascii="Arial" w:hAnsi="Arial" w:cs="Arial"/>
          <w:lang w:eastAsia="pt-BR"/>
        </w:rPr>
        <w:t xml:space="preserve"> </w:t>
      </w:r>
      <w:r w:rsidR="001058BF">
        <w:rPr>
          <w:rFonts w:ascii="Arial" w:hAnsi="Arial" w:cs="Arial"/>
          <w:lang w:eastAsia="pt-BR"/>
        </w:rPr>
        <w:t>de 2015</w:t>
      </w:r>
      <w:r>
        <w:rPr>
          <w:rFonts w:ascii="Arial" w:hAnsi="Arial" w:cs="Arial"/>
          <w:lang w:eastAsia="pt-BR"/>
        </w:rPr>
        <w:t>.</w:t>
      </w:r>
    </w:p>
    <w:p w:rsidR="00C317FA" w:rsidRDefault="00C317FA" w:rsidP="006A79CA">
      <w:pPr>
        <w:spacing w:line="276" w:lineRule="auto"/>
        <w:jc w:val="both"/>
        <w:rPr>
          <w:rFonts w:ascii="Arial" w:hAnsi="Arial" w:cs="Arial"/>
          <w:lang w:eastAsia="pt-BR"/>
        </w:rPr>
      </w:pPr>
    </w:p>
    <w:p w:rsidR="00C317FA" w:rsidRDefault="00C317FA" w:rsidP="006A79CA">
      <w:pPr>
        <w:spacing w:line="276" w:lineRule="auto"/>
        <w:jc w:val="both"/>
        <w:rPr>
          <w:rFonts w:ascii="Arial" w:hAnsi="Arial" w:cs="Arial"/>
          <w:lang w:eastAsia="pt-BR"/>
        </w:rPr>
      </w:pPr>
    </w:p>
    <w:p w:rsidR="00C317FA" w:rsidRDefault="00C317FA" w:rsidP="006A79CA">
      <w:pPr>
        <w:spacing w:line="276" w:lineRule="auto"/>
        <w:jc w:val="both"/>
        <w:rPr>
          <w:rFonts w:ascii="Arial" w:hAnsi="Arial" w:cs="Arial"/>
          <w:lang w:eastAsia="pt-BR"/>
        </w:rPr>
      </w:pPr>
    </w:p>
    <w:p w:rsidR="0002419F" w:rsidRPr="00303B25" w:rsidRDefault="00C317FA" w:rsidP="00C317FA">
      <w:pPr>
        <w:rPr>
          <w:b/>
        </w:rPr>
      </w:pPr>
      <w:r w:rsidRPr="00303B25">
        <w:rPr>
          <w:b/>
        </w:rPr>
        <w:t xml:space="preserve">                       </w:t>
      </w:r>
      <w:r w:rsidR="0002419F" w:rsidRPr="00303B25">
        <w:rPr>
          <w:b/>
        </w:rPr>
        <w:t>_______________________________________________</w:t>
      </w:r>
    </w:p>
    <w:p w:rsidR="0002419F" w:rsidRPr="00303B25" w:rsidRDefault="00303B25" w:rsidP="0002419F">
      <w:pPr>
        <w:jc w:val="center"/>
        <w:rPr>
          <w:b/>
        </w:rPr>
      </w:pPr>
      <w:r w:rsidRPr="00303B25">
        <w:rPr>
          <w:b/>
        </w:rPr>
        <w:t>ROBERVAL RODRIGUES FRANCO</w:t>
      </w:r>
    </w:p>
    <w:p w:rsidR="00303B25" w:rsidRPr="00303B25" w:rsidRDefault="00303B25" w:rsidP="0002419F">
      <w:pPr>
        <w:jc w:val="center"/>
        <w:rPr>
          <w:b/>
        </w:rPr>
      </w:pPr>
      <w:r w:rsidRPr="00303B25">
        <w:rPr>
          <w:b/>
        </w:rPr>
        <w:t>PRESIDENTE DA APM</w:t>
      </w:r>
    </w:p>
    <w:p w:rsidR="00A2482A" w:rsidRPr="00303B25" w:rsidRDefault="00A2482A">
      <w:pPr>
        <w:rPr>
          <w:b/>
        </w:rPr>
      </w:pPr>
    </w:p>
    <w:p w:rsidR="00F9674B" w:rsidRPr="00303B25" w:rsidRDefault="00F9674B">
      <w:pPr>
        <w:rPr>
          <w:b/>
        </w:rPr>
      </w:pPr>
    </w:p>
    <w:p w:rsidR="000B5B31" w:rsidRPr="00303B25" w:rsidRDefault="000B5B31" w:rsidP="00303B25">
      <w:pPr>
        <w:jc w:val="center"/>
        <w:rPr>
          <w:bCs/>
        </w:rPr>
      </w:pPr>
      <w:r w:rsidRPr="00303B25">
        <w:t>APM da Escola Estadual Dep. Fernando C.C. Saldanha</w:t>
      </w:r>
      <w:r w:rsidRPr="00303B25">
        <w:rPr>
          <w:bCs/>
        </w:rPr>
        <w:t>, Rua Jorge dos Santos</w:t>
      </w:r>
      <w:r w:rsidR="00A2500E">
        <w:rPr>
          <w:bCs/>
        </w:rPr>
        <w:t xml:space="preserve"> Pereira</w:t>
      </w:r>
      <w:r w:rsidRPr="00303B25">
        <w:rPr>
          <w:bCs/>
        </w:rPr>
        <w:t>, 321 -  Bairro Parque dos Ipê, CEP 79900-542</w:t>
      </w:r>
      <w:r w:rsidR="00303B25">
        <w:rPr>
          <w:bCs/>
        </w:rPr>
        <w:t xml:space="preserve"> - M</w:t>
      </w:r>
      <w:r w:rsidRPr="00303B25">
        <w:rPr>
          <w:bCs/>
        </w:rPr>
        <w:t>unicípio de Ponta Porã – MS.</w:t>
      </w:r>
    </w:p>
    <w:p w:rsidR="000B5B31" w:rsidRDefault="000B5B31" w:rsidP="000B5B31">
      <w:pPr>
        <w:spacing w:line="276" w:lineRule="auto"/>
        <w:jc w:val="both"/>
        <w:rPr>
          <w:rFonts w:ascii="Arial" w:hAnsi="Arial" w:cs="Arial"/>
        </w:rPr>
      </w:pPr>
    </w:p>
    <w:p w:rsidR="00DC7A04" w:rsidRPr="00E65CB4" w:rsidRDefault="00E65CB4" w:rsidP="00E65CB4">
      <w:pPr>
        <w:jc w:val="both"/>
        <w:rPr>
          <w:rFonts w:ascii="Monotype Corsiva" w:hAnsi="Monotype Corsiva"/>
          <w:bCs/>
        </w:rPr>
      </w:pPr>
      <w:r>
        <w:rPr>
          <w:rFonts w:ascii="Monotype Corsiva" w:hAnsi="Monotype Corsiva"/>
          <w:bCs/>
        </w:rPr>
        <w:t xml:space="preserve">                     </w:t>
      </w:r>
      <w:r w:rsidR="001474F4">
        <w:rPr>
          <w:rFonts w:ascii="Monotype Corsiva" w:hAnsi="Monotype Corsiva"/>
          <w:bCs/>
        </w:rPr>
        <w:t xml:space="preserve">                             </w:t>
      </w:r>
      <w:r>
        <w:rPr>
          <w:rFonts w:ascii="Monotype Corsiva" w:hAnsi="Monotype Corsiva"/>
          <w:bCs/>
        </w:rPr>
        <w:t xml:space="preserve">    </w:t>
      </w:r>
      <w:r w:rsidR="00B3741F">
        <w:t xml:space="preserve"> </w:t>
      </w:r>
      <w:r w:rsidR="00DC7A04" w:rsidRPr="001C2308">
        <w:rPr>
          <w:b/>
          <w:lang w:eastAsia="pt-BR"/>
        </w:rPr>
        <w:t>ANEXO</w:t>
      </w:r>
      <w:r w:rsidR="00872F95">
        <w:rPr>
          <w:b/>
          <w:lang w:eastAsia="pt-BR"/>
        </w:rPr>
        <w:t xml:space="preserve"> </w:t>
      </w:r>
      <w:r w:rsidR="00DC7A04" w:rsidRPr="001C2308">
        <w:rPr>
          <w:b/>
          <w:lang w:eastAsia="pt-BR"/>
        </w:rPr>
        <w:t xml:space="preserve"> I</w:t>
      </w:r>
    </w:p>
    <w:p w:rsidR="00DC7A04" w:rsidRDefault="00DC7A04" w:rsidP="00DC7A04">
      <w:pPr>
        <w:suppressAutoHyphens w:val="0"/>
        <w:autoSpaceDE w:val="0"/>
        <w:autoSpaceDN w:val="0"/>
        <w:adjustRightInd w:val="0"/>
        <w:rPr>
          <w:b/>
          <w:lang w:eastAsia="pt-BR"/>
        </w:rPr>
      </w:pPr>
    </w:p>
    <w:tbl>
      <w:tblPr>
        <w:tblW w:w="10543" w:type="dxa"/>
        <w:tblInd w:w="-557" w:type="dxa"/>
        <w:tblLayout w:type="fixed"/>
        <w:tblCellMar>
          <w:left w:w="10" w:type="dxa"/>
          <w:right w:w="10" w:type="dxa"/>
        </w:tblCellMar>
        <w:tblLook w:val="04A0" w:firstRow="1" w:lastRow="0" w:firstColumn="1" w:lastColumn="0" w:noHBand="0" w:noVBand="1"/>
      </w:tblPr>
      <w:tblGrid>
        <w:gridCol w:w="399"/>
        <w:gridCol w:w="400"/>
        <w:gridCol w:w="1340"/>
        <w:gridCol w:w="60"/>
        <w:gridCol w:w="2740"/>
        <w:gridCol w:w="448"/>
        <w:gridCol w:w="720"/>
        <w:gridCol w:w="40"/>
        <w:gridCol w:w="37"/>
        <w:gridCol w:w="40"/>
        <w:gridCol w:w="40"/>
        <w:gridCol w:w="136"/>
        <w:gridCol w:w="117"/>
        <w:gridCol w:w="724"/>
        <w:gridCol w:w="40"/>
        <w:gridCol w:w="60"/>
        <w:gridCol w:w="261"/>
        <w:gridCol w:w="179"/>
        <w:gridCol w:w="516"/>
        <w:gridCol w:w="179"/>
        <w:gridCol w:w="381"/>
        <w:gridCol w:w="179"/>
        <w:gridCol w:w="887"/>
        <w:gridCol w:w="40"/>
        <w:gridCol w:w="140"/>
        <w:gridCol w:w="40"/>
        <w:gridCol w:w="180"/>
        <w:gridCol w:w="40"/>
        <w:gridCol w:w="180"/>
      </w:tblGrid>
      <w:tr w:rsidR="003A78AA" w:rsidTr="003A78AA">
        <w:trPr>
          <w:trHeight w:hRule="exact" w:val="54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60" w:type="dxa"/>
          </w:tcPr>
          <w:p w:rsidR="003A78AA" w:rsidRDefault="003A78AA" w:rsidP="00DA5BB7">
            <w:pPr>
              <w:pStyle w:val="EMPTYCELLSTYLE"/>
            </w:pPr>
          </w:p>
        </w:tc>
        <w:tc>
          <w:tcPr>
            <w:tcW w:w="2740" w:type="dxa"/>
          </w:tcPr>
          <w:p w:rsidR="003A78AA" w:rsidRDefault="003A78AA" w:rsidP="00DA5BB7">
            <w:pPr>
              <w:pStyle w:val="EMPTYCELLSTYLE"/>
            </w:pPr>
          </w:p>
        </w:tc>
        <w:tc>
          <w:tcPr>
            <w:tcW w:w="1245" w:type="dxa"/>
            <w:gridSpan w:val="4"/>
            <w:tcMar>
              <w:top w:w="0" w:type="dxa"/>
              <w:left w:w="0" w:type="dxa"/>
              <w:bottom w:w="0" w:type="dxa"/>
              <w:right w:w="0" w:type="dxa"/>
            </w:tcMar>
            <w:vAlign w:val="center"/>
          </w:tcPr>
          <w:p w:rsidR="003A78AA" w:rsidRDefault="003A78AA" w:rsidP="00DA5BB7">
            <w:pPr>
              <w:jc w:val="center"/>
            </w:pPr>
          </w:p>
        </w:tc>
        <w:tc>
          <w:tcPr>
            <w:tcW w:w="40" w:type="dxa"/>
          </w:tcPr>
          <w:p w:rsidR="003A78AA" w:rsidRDefault="003A78AA" w:rsidP="00DA5BB7">
            <w:pPr>
              <w:pStyle w:val="EMPTYCELLSTYLE"/>
            </w:pPr>
          </w:p>
        </w:tc>
        <w:tc>
          <w:tcPr>
            <w:tcW w:w="40" w:type="dxa"/>
          </w:tcPr>
          <w:p w:rsidR="003A78AA" w:rsidRDefault="003A78AA" w:rsidP="00DA5BB7">
            <w:pPr>
              <w:pStyle w:val="EMPTYCELLSTYLE"/>
            </w:pPr>
          </w:p>
        </w:tc>
        <w:tc>
          <w:tcPr>
            <w:tcW w:w="253" w:type="dxa"/>
            <w:gridSpan w:val="2"/>
          </w:tcPr>
          <w:p w:rsidR="003A78AA" w:rsidRDefault="003A78AA" w:rsidP="00DA5BB7">
            <w:pPr>
              <w:pStyle w:val="EMPTYCELLSTYLE"/>
            </w:pPr>
          </w:p>
        </w:tc>
        <w:tc>
          <w:tcPr>
            <w:tcW w:w="724" w:type="dxa"/>
          </w:tcPr>
          <w:p w:rsidR="003A78AA" w:rsidRDefault="003A78AA" w:rsidP="00DA5BB7">
            <w:pPr>
              <w:pStyle w:val="EMPTYCELLSTYLE"/>
            </w:pPr>
          </w:p>
        </w:tc>
        <w:tc>
          <w:tcPr>
            <w:tcW w:w="40" w:type="dxa"/>
          </w:tcPr>
          <w:p w:rsidR="003A78AA" w:rsidRDefault="003A78AA" w:rsidP="00DA5BB7">
            <w:pPr>
              <w:pStyle w:val="EMPTYCELLSTYLE"/>
            </w:pPr>
          </w:p>
        </w:tc>
        <w:tc>
          <w:tcPr>
            <w:tcW w:w="60" w:type="dxa"/>
          </w:tcPr>
          <w:p w:rsidR="003A78AA" w:rsidRDefault="003A78AA" w:rsidP="00DA5BB7">
            <w:pPr>
              <w:pStyle w:val="EMPTYCELLSTYLE"/>
            </w:pPr>
          </w:p>
        </w:tc>
        <w:tc>
          <w:tcPr>
            <w:tcW w:w="440" w:type="dxa"/>
            <w:gridSpan w:val="2"/>
          </w:tcPr>
          <w:p w:rsidR="003A78AA" w:rsidRDefault="003A78AA" w:rsidP="00DA5BB7">
            <w:pPr>
              <w:pStyle w:val="EMPTYCELLSTYLE"/>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3"/>
          </w:tcPr>
          <w:p w:rsidR="003A78AA" w:rsidRDefault="003A78AA" w:rsidP="00DA5BB7">
            <w:pPr>
              <w:pStyle w:val="EMPTYCELLSTYLE"/>
            </w:pPr>
          </w:p>
        </w:tc>
      </w:tr>
      <w:tr w:rsidR="003A78AA" w:rsidTr="003A78AA">
        <w:trPr>
          <w:trHeight w:hRule="exact" w:val="12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60" w:type="dxa"/>
          </w:tcPr>
          <w:p w:rsidR="003A78AA" w:rsidRDefault="003A78AA" w:rsidP="00DA5BB7">
            <w:pPr>
              <w:pStyle w:val="EMPTYCELLSTYLE"/>
            </w:pPr>
          </w:p>
        </w:tc>
        <w:tc>
          <w:tcPr>
            <w:tcW w:w="2740" w:type="dxa"/>
          </w:tcPr>
          <w:p w:rsidR="003A78AA" w:rsidRDefault="003A78AA" w:rsidP="00DA5BB7">
            <w:pPr>
              <w:pStyle w:val="EMPTYCELLSTYLE"/>
            </w:pPr>
          </w:p>
        </w:tc>
        <w:tc>
          <w:tcPr>
            <w:tcW w:w="448" w:type="dxa"/>
          </w:tcPr>
          <w:p w:rsidR="003A78AA" w:rsidRDefault="003A78AA" w:rsidP="00DA5BB7">
            <w:pPr>
              <w:pStyle w:val="EMPTYCELLSTYLE"/>
            </w:pPr>
          </w:p>
        </w:tc>
        <w:tc>
          <w:tcPr>
            <w:tcW w:w="79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 w:type="dxa"/>
          </w:tcPr>
          <w:p w:rsidR="003A78AA" w:rsidRDefault="003A78AA" w:rsidP="00DA5BB7">
            <w:pPr>
              <w:pStyle w:val="EMPTYCELLSTYLE"/>
            </w:pPr>
          </w:p>
        </w:tc>
        <w:tc>
          <w:tcPr>
            <w:tcW w:w="253" w:type="dxa"/>
            <w:gridSpan w:val="2"/>
          </w:tcPr>
          <w:p w:rsidR="003A78AA" w:rsidRDefault="003A78AA" w:rsidP="00DA5BB7">
            <w:pPr>
              <w:pStyle w:val="EMPTYCELLSTYLE"/>
            </w:pPr>
          </w:p>
        </w:tc>
        <w:tc>
          <w:tcPr>
            <w:tcW w:w="724" w:type="dxa"/>
          </w:tcPr>
          <w:p w:rsidR="003A78AA" w:rsidRDefault="003A78AA" w:rsidP="00DA5BB7">
            <w:pPr>
              <w:pStyle w:val="EMPTYCELLSTYLE"/>
            </w:pPr>
          </w:p>
        </w:tc>
        <w:tc>
          <w:tcPr>
            <w:tcW w:w="40" w:type="dxa"/>
          </w:tcPr>
          <w:p w:rsidR="003A78AA" w:rsidRDefault="003A78AA" w:rsidP="00DA5BB7">
            <w:pPr>
              <w:pStyle w:val="EMPTYCELLSTYLE"/>
            </w:pPr>
          </w:p>
        </w:tc>
        <w:tc>
          <w:tcPr>
            <w:tcW w:w="60" w:type="dxa"/>
          </w:tcPr>
          <w:p w:rsidR="003A78AA" w:rsidRDefault="003A78AA" w:rsidP="00DA5BB7">
            <w:pPr>
              <w:pStyle w:val="EMPTYCELLSTYLE"/>
            </w:pPr>
          </w:p>
        </w:tc>
        <w:tc>
          <w:tcPr>
            <w:tcW w:w="440" w:type="dxa"/>
            <w:gridSpan w:val="2"/>
          </w:tcPr>
          <w:p w:rsidR="003A78AA" w:rsidRDefault="003A78AA" w:rsidP="00DA5BB7">
            <w:pPr>
              <w:pStyle w:val="EMPTYCELLSTYLE"/>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3"/>
          </w:tcPr>
          <w:p w:rsidR="003A78AA" w:rsidRDefault="003A78AA" w:rsidP="00DA5BB7">
            <w:pPr>
              <w:pStyle w:val="EMPTYCELLSTYLE"/>
            </w:pPr>
          </w:p>
        </w:tc>
      </w:tr>
      <w:tr w:rsidR="003A78AA" w:rsidTr="003A78AA">
        <w:trPr>
          <w:gridAfter w:val="1"/>
          <w:wAfter w:w="180" w:type="dxa"/>
          <w:trHeight w:hRule="exact" w:val="54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60" w:type="dxa"/>
          </w:tcPr>
          <w:p w:rsidR="003A78AA" w:rsidRDefault="003A78AA" w:rsidP="00DA5BB7">
            <w:pPr>
              <w:pStyle w:val="EMPTYCELLSTYLE"/>
            </w:pPr>
          </w:p>
        </w:tc>
        <w:tc>
          <w:tcPr>
            <w:tcW w:w="5403" w:type="dxa"/>
            <w:gridSpan w:val="13"/>
            <w:tcMar>
              <w:top w:w="0" w:type="dxa"/>
              <w:left w:w="0" w:type="dxa"/>
              <w:bottom w:w="0" w:type="dxa"/>
              <w:right w:w="0" w:type="dxa"/>
            </w:tcMar>
            <w:vAlign w:val="center"/>
          </w:tcPr>
          <w:p w:rsidR="003A78AA" w:rsidRDefault="003A78AA" w:rsidP="003A78AA">
            <w:pPr>
              <w:ind w:left="-639" w:firstLine="639"/>
              <w:jc w:val="center"/>
              <w:rPr>
                <w:b/>
              </w:rPr>
            </w:pPr>
            <w:r>
              <w:rPr>
                <w:b/>
              </w:rPr>
              <w:t>DESCRIÇÃO / ESPECIFICAÇÃO DOS GÊNEROS ALIMENTÍCIOS</w:t>
            </w:r>
          </w:p>
          <w:p w:rsidR="003A78AA" w:rsidRDefault="003A78AA" w:rsidP="003A78AA">
            <w:pPr>
              <w:ind w:left="-639" w:firstLine="639"/>
              <w:jc w:val="center"/>
              <w:rPr>
                <w:b/>
              </w:rPr>
            </w:pPr>
          </w:p>
          <w:p w:rsidR="003A78AA" w:rsidRDefault="003A78AA" w:rsidP="003A78AA">
            <w:pPr>
              <w:ind w:left="-639" w:firstLine="639"/>
              <w:jc w:val="center"/>
              <w:rPr>
                <w:b/>
              </w:rPr>
            </w:pPr>
          </w:p>
          <w:p w:rsidR="003A78AA" w:rsidRDefault="003A78AA" w:rsidP="003A78AA">
            <w:pPr>
              <w:ind w:left="-639" w:firstLine="639"/>
              <w:jc w:val="center"/>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6" w:type="dxa"/>
            <w:gridSpan w:val="2"/>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4"/>
          </w:tcPr>
          <w:p w:rsidR="003A78AA" w:rsidRDefault="003A78AA" w:rsidP="00DA5BB7">
            <w:pPr>
              <w:pStyle w:val="EMPTYCELLSTYLE"/>
            </w:pPr>
          </w:p>
        </w:tc>
      </w:tr>
      <w:tr w:rsidR="003A78AA" w:rsidTr="003A78AA">
        <w:trPr>
          <w:gridAfter w:val="1"/>
          <w:wAfter w:w="180" w:type="dxa"/>
          <w:trHeight w:hRule="exact" w:val="46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3248" w:type="dxa"/>
            <w:gridSpan w:val="3"/>
            <w:tcMar>
              <w:top w:w="0" w:type="dxa"/>
              <w:left w:w="0" w:type="dxa"/>
              <w:bottom w:w="0" w:type="dxa"/>
              <w:right w:w="0" w:type="dxa"/>
            </w:tcMar>
            <w:vAlign w:val="center"/>
          </w:tcPr>
          <w:p w:rsidR="003A78AA" w:rsidRDefault="003A78AA" w:rsidP="00DA5BB7">
            <w:pPr>
              <w:jc w:val="right"/>
            </w:pPr>
            <w:r>
              <w:t>Chamada Pública</w:t>
            </w:r>
          </w:p>
        </w:tc>
        <w:tc>
          <w:tcPr>
            <w:tcW w:w="720" w:type="dxa"/>
            <w:tcMar>
              <w:top w:w="0" w:type="dxa"/>
              <w:left w:w="0" w:type="dxa"/>
              <w:bottom w:w="0" w:type="dxa"/>
              <w:right w:w="0" w:type="dxa"/>
            </w:tcMar>
            <w:vAlign w:val="center"/>
          </w:tcPr>
          <w:p w:rsidR="003A78AA" w:rsidRDefault="003A78AA" w:rsidP="00527CE4">
            <w:pPr>
              <w:jc w:val="center"/>
            </w:pPr>
            <w:r>
              <w:t>nº</w:t>
            </w:r>
            <w:r w:rsidR="00527CE4">
              <w:t xml:space="preserve"> </w:t>
            </w:r>
            <w:r>
              <w:t>001</w:t>
            </w:r>
            <w:r w:rsidR="00527CE4">
              <w:t>/</w:t>
            </w:r>
          </w:p>
        </w:tc>
        <w:tc>
          <w:tcPr>
            <w:tcW w:w="40" w:type="dxa"/>
          </w:tcPr>
          <w:p w:rsidR="003A78AA" w:rsidRDefault="003A78AA" w:rsidP="00DA5BB7">
            <w:pPr>
              <w:pStyle w:val="EMPTYCELLSTYLE"/>
            </w:pPr>
          </w:p>
        </w:tc>
        <w:tc>
          <w:tcPr>
            <w:tcW w:w="1094" w:type="dxa"/>
            <w:gridSpan w:val="6"/>
            <w:tcMar>
              <w:top w:w="0" w:type="dxa"/>
              <w:left w:w="0" w:type="dxa"/>
              <w:bottom w:w="0" w:type="dxa"/>
              <w:right w:w="0" w:type="dxa"/>
            </w:tcMar>
            <w:vAlign w:val="center"/>
          </w:tcPr>
          <w:p w:rsidR="003A78AA" w:rsidRDefault="003A78AA" w:rsidP="00DA5BB7">
            <w:r>
              <w:t>2015</w:t>
            </w:r>
          </w:p>
        </w:tc>
        <w:tc>
          <w:tcPr>
            <w:tcW w:w="361" w:type="dxa"/>
            <w:gridSpan w:val="3"/>
          </w:tcPr>
          <w:p w:rsidR="003A78AA" w:rsidRDefault="003A78AA" w:rsidP="00DA5BB7">
            <w:pPr>
              <w:pStyle w:val="EMPTYCELLSTYLE"/>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6" w:type="dxa"/>
            <w:gridSpan w:val="2"/>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4"/>
          </w:tcPr>
          <w:p w:rsidR="003A78AA" w:rsidRDefault="003A78AA" w:rsidP="00DA5BB7">
            <w:pPr>
              <w:pStyle w:val="EMPTYCELLSTYLE"/>
            </w:pPr>
          </w:p>
        </w:tc>
      </w:tr>
      <w:tr w:rsidR="003A78AA" w:rsidTr="003A78AA">
        <w:trPr>
          <w:trHeight w:hRule="exact" w:val="14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60" w:type="dxa"/>
          </w:tcPr>
          <w:p w:rsidR="003A78AA" w:rsidRDefault="003A78AA" w:rsidP="00DA5BB7">
            <w:pPr>
              <w:pStyle w:val="EMPTYCELLSTYLE"/>
            </w:pPr>
          </w:p>
        </w:tc>
        <w:tc>
          <w:tcPr>
            <w:tcW w:w="2740" w:type="dxa"/>
          </w:tcPr>
          <w:p w:rsidR="003A78AA" w:rsidRDefault="003A78AA" w:rsidP="00DA5BB7">
            <w:pPr>
              <w:pStyle w:val="EMPTYCELLSTYLE"/>
            </w:pPr>
          </w:p>
        </w:tc>
        <w:tc>
          <w:tcPr>
            <w:tcW w:w="448" w:type="dxa"/>
          </w:tcPr>
          <w:p w:rsidR="003A78AA" w:rsidRDefault="003A78AA" w:rsidP="00DA5BB7">
            <w:pPr>
              <w:pStyle w:val="EMPTYCELLSTYLE"/>
            </w:pPr>
          </w:p>
        </w:tc>
        <w:tc>
          <w:tcPr>
            <w:tcW w:w="79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 w:type="dxa"/>
          </w:tcPr>
          <w:p w:rsidR="003A78AA" w:rsidRDefault="003A78AA" w:rsidP="00DA5BB7">
            <w:pPr>
              <w:pStyle w:val="EMPTYCELLSTYLE"/>
            </w:pPr>
          </w:p>
        </w:tc>
        <w:tc>
          <w:tcPr>
            <w:tcW w:w="253" w:type="dxa"/>
            <w:gridSpan w:val="2"/>
          </w:tcPr>
          <w:p w:rsidR="003A78AA" w:rsidRDefault="003A78AA" w:rsidP="00DA5BB7">
            <w:pPr>
              <w:pStyle w:val="EMPTYCELLSTYLE"/>
            </w:pPr>
          </w:p>
        </w:tc>
        <w:tc>
          <w:tcPr>
            <w:tcW w:w="724" w:type="dxa"/>
          </w:tcPr>
          <w:p w:rsidR="003A78AA" w:rsidRDefault="003A78AA" w:rsidP="00DA5BB7">
            <w:pPr>
              <w:pStyle w:val="EMPTYCELLSTYLE"/>
            </w:pPr>
          </w:p>
        </w:tc>
        <w:tc>
          <w:tcPr>
            <w:tcW w:w="40" w:type="dxa"/>
          </w:tcPr>
          <w:p w:rsidR="003A78AA" w:rsidRDefault="003A78AA" w:rsidP="00DA5BB7">
            <w:pPr>
              <w:pStyle w:val="EMPTYCELLSTYLE"/>
            </w:pPr>
          </w:p>
        </w:tc>
        <w:tc>
          <w:tcPr>
            <w:tcW w:w="60" w:type="dxa"/>
          </w:tcPr>
          <w:p w:rsidR="003A78AA" w:rsidRDefault="003A78AA" w:rsidP="00DA5BB7">
            <w:pPr>
              <w:pStyle w:val="EMPTYCELLSTYLE"/>
            </w:pPr>
          </w:p>
        </w:tc>
        <w:tc>
          <w:tcPr>
            <w:tcW w:w="440" w:type="dxa"/>
            <w:gridSpan w:val="2"/>
          </w:tcPr>
          <w:p w:rsidR="003A78AA" w:rsidRDefault="003A78AA" w:rsidP="00DA5BB7">
            <w:pPr>
              <w:pStyle w:val="EMPTYCELLSTYLE"/>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3"/>
          </w:tcPr>
          <w:p w:rsidR="003A78AA" w:rsidRDefault="003A78AA" w:rsidP="00DA5BB7">
            <w:pPr>
              <w:pStyle w:val="EMPTYCELLSTYLE"/>
            </w:pPr>
          </w:p>
        </w:tc>
      </w:tr>
      <w:tr w:rsidR="003A78AA" w:rsidTr="003A78AA">
        <w:trPr>
          <w:gridAfter w:val="2"/>
          <w:wAfter w:w="220" w:type="dxa"/>
          <w:trHeight w:hRule="exact" w:val="20"/>
        </w:trPr>
        <w:tc>
          <w:tcPr>
            <w:tcW w:w="399" w:type="dxa"/>
          </w:tcPr>
          <w:p w:rsidR="003A78AA" w:rsidRDefault="003A78AA" w:rsidP="00DA5BB7">
            <w:pPr>
              <w:pStyle w:val="EMPTYCELLSTYLE"/>
            </w:pPr>
          </w:p>
        </w:tc>
        <w:tc>
          <w:tcPr>
            <w:tcW w:w="400" w:type="dxa"/>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jc w:val="center"/>
            </w:pPr>
            <w:r>
              <w:rPr>
                <w:b/>
              </w:rPr>
              <w:t>N.</w:t>
            </w:r>
          </w:p>
        </w:tc>
        <w:tc>
          <w:tcPr>
            <w:tcW w:w="5601" w:type="dxa"/>
            <w:gridSpan w:val="10"/>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jc w:val="center"/>
            </w:pPr>
            <w:r>
              <w:rPr>
                <w:b/>
              </w:rPr>
              <w:t>ESPECIFICAÇÃO DO PRODUTO</w:t>
            </w:r>
          </w:p>
        </w:tc>
        <w:tc>
          <w:tcPr>
            <w:tcW w:w="841" w:type="dxa"/>
            <w:gridSpan w:val="2"/>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jc w:val="center"/>
            </w:pPr>
            <w:r>
              <w:rPr>
                <w:b/>
              </w:rPr>
              <w:t>UNID.</w:t>
            </w:r>
          </w:p>
        </w:tc>
        <w:tc>
          <w:tcPr>
            <w:tcW w:w="1056" w:type="dxa"/>
            <w:gridSpan w:val="5"/>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jc w:val="center"/>
            </w:pPr>
            <w:r>
              <w:rPr>
                <w:b/>
              </w:rPr>
              <w:t>QUANTI-DADE</w:t>
            </w:r>
          </w:p>
        </w:tc>
        <w:tc>
          <w:tcPr>
            <w:tcW w:w="1626" w:type="dxa"/>
            <w:gridSpan w:val="4"/>
            <w:vMerge w:val="restar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jc w:val="center"/>
            </w:pPr>
            <w:r>
              <w:rPr>
                <w:b/>
              </w:rPr>
              <w:t>VALOR UNIT. REFERÊNCIA (R$)</w:t>
            </w:r>
          </w:p>
        </w:tc>
        <w:tc>
          <w:tcPr>
            <w:tcW w:w="400" w:type="dxa"/>
            <w:gridSpan w:val="4"/>
          </w:tcPr>
          <w:p w:rsidR="003A78AA" w:rsidRDefault="003A78AA" w:rsidP="00DA5BB7">
            <w:pPr>
              <w:pStyle w:val="EMPTYCELLSTYLE"/>
            </w:pPr>
          </w:p>
        </w:tc>
      </w:tr>
      <w:tr w:rsidR="003A78AA" w:rsidTr="003A78AA">
        <w:trPr>
          <w:gridAfter w:val="2"/>
          <w:wAfter w:w="220" w:type="dxa"/>
          <w:trHeight w:hRule="exact" w:val="820"/>
        </w:trPr>
        <w:tc>
          <w:tcPr>
            <w:tcW w:w="399" w:type="dxa"/>
          </w:tcPr>
          <w:p w:rsidR="003A78AA" w:rsidRDefault="003A78AA" w:rsidP="00DA5BB7">
            <w:pPr>
              <w:pStyle w:val="EMPTYCELLSTYLE"/>
            </w:pPr>
          </w:p>
        </w:tc>
        <w:tc>
          <w:tcPr>
            <w:tcW w:w="400" w:type="dxa"/>
            <w:vMerge/>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pStyle w:val="EMPTYCELLSTYLE"/>
            </w:pPr>
          </w:p>
        </w:tc>
        <w:tc>
          <w:tcPr>
            <w:tcW w:w="5601" w:type="dxa"/>
            <w:gridSpan w:val="10"/>
            <w:vMerge/>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pStyle w:val="EMPTYCELLSTYLE"/>
            </w:pPr>
          </w:p>
        </w:tc>
        <w:tc>
          <w:tcPr>
            <w:tcW w:w="841" w:type="dxa"/>
            <w:gridSpan w:val="2"/>
            <w:vMerge/>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pStyle w:val="EMPTYCELLSTYLE"/>
            </w:pPr>
          </w:p>
        </w:tc>
        <w:tc>
          <w:tcPr>
            <w:tcW w:w="1056" w:type="dxa"/>
            <w:gridSpan w:val="5"/>
            <w:vMerge/>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pStyle w:val="EMPTYCELLSTYLE"/>
            </w:pPr>
          </w:p>
        </w:tc>
        <w:tc>
          <w:tcPr>
            <w:tcW w:w="1626" w:type="dxa"/>
            <w:gridSpan w:val="4"/>
            <w:vMerge/>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rsidR="003A78AA" w:rsidRDefault="003A78AA" w:rsidP="00DA5BB7">
            <w:pPr>
              <w:pStyle w:val="EMPTYCELLSTYLE"/>
            </w:pP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1</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ALHO, branco, sem réstia, bulbo inteiriço, de 1ª qualidade, in natura, tamanho e coloração uniforme, livre de sujidades, parasitas, larvas. Deverá estar em perfeito estado para consumo, sem defeitos graves como podridão, amassado, murcho, deformado, descolorado, com manchas, rachaduras, injúrias por pragas ou doenças. Embalado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40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R$ 12,00</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2</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CENOURA,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300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R$ 2,88</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3</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CEBOLINHA,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Un</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70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R$ 1,66</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4</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SALSA, em maço,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Un</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70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R$ 1,73</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5</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CEBOLA, branca,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50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R$ 2,48</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6</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BATATA, inglesa, comum,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120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R$ 2,75</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7</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BANANA, nanica,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300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R$ 1,98</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8</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LARANJA, pera, de 1ª qualidade, in natura, tamanho e coloração uniforme, polpa firme, livre de sujidades, parasitas, larvas, resíduo de fertilizante. Deverá estar em perfeito estado para consumo, madura, sem defeitos graves como podridão, amassado, murcho, deformado, descolorado, queimado de sol, com manchas, rachaduras, injúrias por pragas ou doenças. Embalada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1</w:t>
            </w:r>
            <w:r w:rsidR="00936F33">
              <w:t>.</w:t>
            </w:r>
            <w:r>
              <w:t>200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R$ 1,22</w:t>
            </w:r>
          </w:p>
        </w:tc>
        <w:tc>
          <w:tcPr>
            <w:tcW w:w="400" w:type="dxa"/>
            <w:gridSpan w:val="4"/>
          </w:tcPr>
          <w:p w:rsidR="003A78AA" w:rsidRDefault="003A78AA" w:rsidP="00DA5BB7">
            <w:pPr>
              <w:pStyle w:val="EMPTYCELLSTYLE"/>
            </w:pPr>
          </w:p>
        </w:tc>
      </w:tr>
      <w:tr w:rsidR="003A78AA" w:rsidTr="003A78AA">
        <w:trPr>
          <w:gridAfter w:val="2"/>
          <w:wAfter w:w="220" w:type="dxa"/>
          <w:trHeight w:hRule="exact" w:val="1380"/>
        </w:trPr>
        <w:tc>
          <w:tcPr>
            <w:tcW w:w="399" w:type="dxa"/>
          </w:tcPr>
          <w:p w:rsidR="003A78AA" w:rsidRDefault="003A78AA" w:rsidP="00DA5BB7">
            <w:pPr>
              <w:pStyle w:val="EMPTYCELLSTYLE"/>
            </w:pP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9</w:t>
            </w:r>
          </w:p>
        </w:tc>
        <w:tc>
          <w:tcPr>
            <w:tcW w:w="560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both"/>
            </w:pPr>
            <w:r>
              <w:t>TOMATE, salada, de 1ª qualidade, in natura, tamanho e coloração uniforme, livre de sujidades, parasitas, larvas, resíduo de fertilizante. Deverá estar em perfeito estado para consumo, sem defeitos graves como podridão, amassado, murcho, deformado, descolorado, queimado de sol, com manchas, rachaduras, injúrias por pragas ou doenças. Embalado em sacos de polietileno, transparentes, atóxico e intacto.</w:t>
            </w:r>
          </w:p>
        </w:tc>
        <w:tc>
          <w:tcPr>
            <w:tcW w:w="84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center"/>
            </w:pPr>
            <w:r>
              <w:t>Kg</w:t>
            </w:r>
          </w:p>
        </w:tc>
        <w:tc>
          <w:tcPr>
            <w:tcW w:w="105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936F33">
            <w:pPr>
              <w:jc w:val="center"/>
            </w:pPr>
            <w:r>
              <w:t>400</w:t>
            </w:r>
          </w:p>
        </w:tc>
        <w:tc>
          <w:tcPr>
            <w:tcW w:w="1626"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78AA" w:rsidRDefault="003A78AA" w:rsidP="00DA5BB7">
            <w:pPr>
              <w:jc w:val="right"/>
            </w:pPr>
            <w:r>
              <w:t>R$ 3,49</w:t>
            </w:r>
          </w:p>
        </w:tc>
        <w:tc>
          <w:tcPr>
            <w:tcW w:w="400" w:type="dxa"/>
            <w:gridSpan w:val="4"/>
          </w:tcPr>
          <w:p w:rsidR="003A78AA" w:rsidRDefault="003A78AA" w:rsidP="00DA5BB7">
            <w:pPr>
              <w:pStyle w:val="EMPTYCELLSTYLE"/>
            </w:pPr>
          </w:p>
        </w:tc>
      </w:tr>
      <w:tr w:rsidR="003A78AA" w:rsidTr="003A78AA">
        <w:trPr>
          <w:trHeight w:hRule="exact" w:val="500"/>
        </w:trPr>
        <w:tc>
          <w:tcPr>
            <w:tcW w:w="399" w:type="dxa"/>
          </w:tcPr>
          <w:p w:rsidR="003A78AA" w:rsidRDefault="003A78AA" w:rsidP="00DA5BB7">
            <w:pPr>
              <w:pStyle w:val="EMPTYCELLSTYLE"/>
            </w:pPr>
          </w:p>
        </w:tc>
        <w:tc>
          <w:tcPr>
            <w:tcW w:w="400" w:type="dxa"/>
          </w:tcPr>
          <w:p w:rsidR="003A78AA" w:rsidRDefault="003A78AA" w:rsidP="00DA5BB7">
            <w:pPr>
              <w:pStyle w:val="EMPTYCELLSTYLE"/>
            </w:pPr>
          </w:p>
        </w:tc>
        <w:tc>
          <w:tcPr>
            <w:tcW w:w="1340" w:type="dxa"/>
          </w:tcPr>
          <w:p w:rsidR="003A78AA" w:rsidRDefault="003A78AA" w:rsidP="00DA5BB7">
            <w:pPr>
              <w:pStyle w:val="EMPTYCELLSTYLE"/>
            </w:pPr>
          </w:p>
        </w:tc>
        <w:tc>
          <w:tcPr>
            <w:tcW w:w="60" w:type="dxa"/>
          </w:tcPr>
          <w:p w:rsidR="003A78AA" w:rsidRDefault="003A78AA" w:rsidP="00DA5BB7">
            <w:pPr>
              <w:pStyle w:val="EMPTYCELLSTYLE"/>
            </w:pPr>
          </w:p>
        </w:tc>
        <w:tc>
          <w:tcPr>
            <w:tcW w:w="2740" w:type="dxa"/>
          </w:tcPr>
          <w:p w:rsidR="003A78AA" w:rsidRDefault="003A78AA" w:rsidP="00DA5BB7">
            <w:pPr>
              <w:pStyle w:val="EMPTYCELLSTYLE"/>
            </w:pPr>
          </w:p>
        </w:tc>
        <w:tc>
          <w:tcPr>
            <w:tcW w:w="448" w:type="dxa"/>
          </w:tcPr>
          <w:p w:rsidR="003A78AA" w:rsidRDefault="003A78AA" w:rsidP="00DA5BB7">
            <w:pPr>
              <w:pStyle w:val="EMPTYCELLSTYLE"/>
            </w:pPr>
          </w:p>
        </w:tc>
        <w:tc>
          <w:tcPr>
            <w:tcW w:w="79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 w:type="dxa"/>
          </w:tcPr>
          <w:p w:rsidR="003A78AA" w:rsidRDefault="003A78AA" w:rsidP="00DA5BB7">
            <w:pPr>
              <w:pStyle w:val="EMPTYCELLSTYLE"/>
            </w:pPr>
          </w:p>
        </w:tc>
        <w:tc>
          <w:tcPr>
            <w:tcW w:w="253" w:type="dxa"/>
            <w:gridSpan w:val="2"/>
          </w:tcPr>
          <w:p w:rsidR="003A78AA" w:rsidRDefault="003A78AA" w:rsidP="00DA5BB7">
            <w:pPr>
              <w:pStyle w:val="EMPTYCELLSTYLE"/>
            </w:pPr>
          </w:p>
        </w:tc>
        <w:tc>
          <w:tcPr>
            <w:tcW w:w="724" w:type="dxa"/>
          </w:tcPr>
          <w:p w:rsidR="003A78AA" w:rsidRDefault="003A78AA" w:rsidP="00DA5BB7">
            <w:pPr>
              <w:pStyle w:val="EMPTYCELLSTYLE"/>
            </w:pPr>
          </w:p>
        </w:tc>
        <w:tc>
          <w:tcPr>
            <w:tcW w:w="40" w:type="dxa"/>
          </w:tcPr>
          <w:p w:rsidR="003A78AA" w:rsidRDefault="003A78AA" w:rsidP="00DA5BB7">
            <w:pPr>
              <w:pStyle w:val="EMPTYCELLSTYLE"/>
            </w:pPr>
          </w:p>
        </w:tc>
        <w:tc>
          <w:tcPr>
            <w:tcW w:w="60" w:type="dxa"/>
          </w:tcPr>
          <w:p w:rsidR="003A78AA" w:rsidRDefault="003A78AA" w:rsidP="00DA5BB7">
            <w:pPr>
              <w:pStyle w:val="EMPTYCELLSTYLE"/>
            </w:pPr>
          </w:p>
        </w:tc>
        <w:tc>
          <w:tcPr>
            <w:tcW w:w="440" w:type="dxa"/>
            <w:gridSpan w:val="2"/>
          </w:tcPr>
          <w:p w:rsidR="003A78AA" w:rsidRDefault="003A78AA" w:rsidP="00DA5BB7">
            <w:pPr>
              <w:pStyle w:val="EMPTYCELLSTYLE"/>
            </w:pPr>
          </w:p>
        </w:tc>
        <w:tc>
          <w:tcPr>
            <w:tcW w:w="695" w:type="dxa"/>
            <w:gridSpan w:val="2"/>
          </w:tcPr>
          <w:p w:rsidR="003A78AA" w:rsidRDefault="003A78AA" w:rsidP="00DA5BB7">
            <w:pPr>
              <w:pStyle w:val="EMPTYCELLSTYLE"/>
            </w:pPr>
          </w:p>
        </w:tc>
        <w:tc>
          <w:tcPr>
            <w:tcW w:w="560" w:type="dxa"/>
            <w:gridSpan w:val="2"/>
          </w:tcPr>
          <w:p w:rsidR="003A78AA" w:rsidRDefault="003A78AA" w:rsidP="00DA5BB7">
            <w:pPr>
              <w:pStyle w:val="EMPTYCELLSTYLE"/>
            </w:pPr>
          </w:p>
        </w:tc>
        <w:tc>
          <w:tcPr>
            <w:tcW w:w="1067" w:type="dxa"/>
            <w:gridSpan w:val="3"/>
          </w:tcPr>
          <w:p w:rsidR="003A78AA" w:rsidRDefault="003A78AA" w:rsidP="00DA5BB7">
            <w:pPr>
              <w:pStyle w:val="EMPTYCELLSTYLE"/>
            </w:pPr>
          </w:p>
        </w:tc>
        <w:tc>
          <w:tcPr>
            <w:tcW w:w="40" w:type="dxa"/>
          </w:tcPr>
          <w:p w:rsidR="003A78AA" w:rsidRDefault="003A78AA" w:rsidP="00DA5BB7">
            <w:pPr>
              <w:pStyle w:val="EMPTYCELLSTYLE"/>
            </w:pPr>
          </w:p>
        </w:tc>
        <w:tc>
          <w:tcPr>
            <w:tcW w:w="400" w:type="dxa"/>
            <w:gridSpan w:val="3"/>
          </w:tcPr>
          <w:p w:rsidR="003A78AA" w:rsidRDefault="003A78AA" w:rsidP="00DA5BB7">
            <w:pPr>
              <w:pStyle w:val="EMPTYCELLSTYLE"/>
            </w:pPr>
          </w:p>
        </w:tc>
      </w:tr>
    </w:tbl>
    <w:p w:rsidR="001474F4" w:rsidRPr="001474F4" w:rsidRDefault="001474F4" w:rsidP="001474F4">
      <w:pPr>
        <w:jc w:val="center"/>
        <w:rPr>
          <w:sz w:val="16"/>
          <w:szCs w:val="16"/>
        </w:rPr>
      </w:pPr>
    </w:p>
    <w:p w:rsidR="00303B25" w:rsidRDefault="001474F4" w:rsidP="00303B25">
      <w:pPr>
        <w:jc w:val="right"/>
      </w:pPr>
      <w:r>
        <w:t xml:space="preserve">                              </w:t>
      </w:r>
    </w:p>
    <w:p w:rsidR="00303B25" w:rsidRDefault="00303B25" w:rsidP="00303B25">
      <w:pPr>
        <w:jc w:val="right"/>
      </w:pPr>
      <w:r>
        <w:t>Ponta Porã/MS</w:t>
      </w:r>
      <w:r w:rsidR="0071784C">
        <w:t>,</w:t>
      </w:r>
      <w:r>
        <w:t xml:space="preserve"> </w:t>
      </w:r>
      <w:r w:rsidR="0071784C">
        <w:t>10</w:t>
      </w:r>
      <w:r>
        <w:t xml:space="preserve"> de </w:t>
      </w:r>
      <w:r w:rsidR="0071784C">
        <w:t xml:space="preserve">março de </w:t>
      </w:r>
      <w:r>
        <w:t xml:space="preserve"> 2015.</w:t>
      </w:r>
    </w:p>
    <w:p w:rsidR="00F80E4F" w:rsidRDefault="00F80E4F" w:rsidP="001474F4">
      <w:pPr>
        <w:jc w:val="both"/>
      </w:pPr>
    </w:p>
    <w:p w:rsidR="00F80E4F" w:rsidRDefault="00F80E4F" w:rsidP="001474F4">
      <w:pPr>
        <w:jc w:val="both"/>
      </w:pPr>
    </w:p>
    <w:p w:rsidR="00F80E4F" w:rsidRDefault="00F80E4F" w:rsidP="001474F4">
      <w:pPr>
        <w:jc w:val="both"/>
      </w:pPr>
    </w:p>
    <w:p w:rsidR="00F80E4F" w:rsidRDefault="00303B25" w:rsidP="001474F4">
      <w:pPr>
        <w:jc w:val="both"/>
      </w:pPr>
      <w:r>
        <w:tab/>
      </w:r>
      <w:r>
        <w:tab/>
      </w:r>
      <w:r>
        <w:tab/>
        <w:t>____________________________________________</w:t>
      </w:r>
    </w:p>
    <w:p w:rsidR="00303B25" w:rsidRPr="00303B25" w:rsidRDefault="00303B25" w:rsidP="00303B25">
      <w:pPr>
        <w:jc w:val="center"/>
        <w:rPr>
          <w:b/>
        </w:rPr>
      </w:pPr>
      <w:r>
        <w:tab/>
      </w:r>
      <w:r w:rsidRPr="00303B25">
        <w:rPr>
          <w:b/>
        </w:rPr>
        <w:t>ROBERVAL RODRIGUES FRANCO</w:t>
      </w:r>
    </w:p>
    <w:p w:rsidR="00303B25" w:rsidRPr="00303B25" w:rsidRDefault="00303B25" w:rsidP="00303B25">
      <w:pPr>
        <w:jc w:val="center"/>
        <w:rPr>
          <w:b/>
        </w:rPr>
      </w:pPr>
      <w:r w:rsidRPr="00303B25">
        <w:rPr>
          <w:b/>
        </w:rPr>
        <w:t>PRESIDENTE DA APM</w:t>
      </w:r>
    </w:p>
    <w:p w:rsidR="00F80E4F" w:rsidRDefault="00F80E4F" w:rsidP="00303B25">
      <w:pPr>
        <w:tabs>
          <w:tab w:val="left" w:pos="5475"/>
        </w:tabs>
        <w:jc w:val="both"/>
      </w:pPr>
    </w:p>
    <w:p w:rsidR="00F80E4F" w:rsidRDefault="00F80E4F" w:rsidP="001474F4">
      <w:pPr>
        <w:jc w:val="both"/>
      </w:pPr>
    </w:p>
    <w:p w:rsidR="00F80E4F" w:rsidRDefault="00F80E4F" w:rsidP="001474F4">
      <w:pPr>
        <w:jc w:val="both"/>
      </w:pPr>
    </w:p>
    <w:p w:rsidR="00F80E4F" w:rsidRDefault="00F80E4F" w:rsidP="001474F4">
      <w:pPr>
        <w:jc w:val="both"/>
      </w:pPr>
    </w:p>
    <w:p w:rsidR="00F80E4F" w:rsidRDefault="00F80E4F" w:rsidP="001474F4">
      <w:pPr>
        <w:jc w:val="both"/>
      </w:pPr>
    </w:p>
    <w:p w:rsidR="00F80E4F" w:rsidRDefault="00F80E4F"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303B25" w:rsidRDefault="00303B25" w:rsidP="001474F4">
      <w:pPr>
        <w:jc w:val="both"/>
      </w:pPr>
    </w:p>
    <w:p w:rsidR="00F80E4F" w:rsidRDefault="00F80E4F" w:rsidP="001474F4">
      <w:pPr>
        <w:jc w:val="both"/>
      </w:pPr>
    </w:p>
    <w:p w:rsidR="00F80E4F" w:rsidRDefault="00F80E4F" w:rsidP="001474F4">
      <w:pPr>
        <w:jc w:val="both"/>
      </w:pPr>
    </w:p>
    <w:p w:rsidR="000B5B31" w:rsidRPr="00303B25" w:rsidRDefault="000B5B31" w:rsidP="00303B25">
      <w:pPr>
        <w:jc w:val="center"/>
        <w:rPr>
          <w:bCs/>
        </w:rPr>
      </w:pPr>
      <w:r w:rsidRPr="00303B25">
        <w:t>APM da Escola Estadual Dep. Fernando C.C. Saldanha</w:t>
      </w:r>
      <w:r w:rsidRPr="00303B25">
        <w:rPr>
          <w:bCs/>
        </w:rPr>
        <w:t>, Rua Jorge dos Santos</w:t>
      </w:r>
      <w:r w:rsidR="00A2500E">
        <w:rPr>
          <w:bCs/>
        </w:rPr>
        <w:t xml:space="preserve"> Pereira</w:t>
      </w:r>
      <w:r w:rsidRPr="00303B25">
        <w:rPr>
          <w:bCs/>
        </w:rPr>
        <w:t>, 321 -  Bairro Parque dos Ipê, CEP 79900-542</w:t>
      </w:r>
      <w:r w:rsidR="00303B25">
        <w:rPr>
          <w:bCs/>
        </w:rPr>
        <w:t xml:space="preserve"> - M</w:t>
      </w:r>
      <w:r w:rsidRPr="00303B25">
        <w:rPr>
          <w:bCs/>
        </w:rPr>
        <w:t>unicípio de Ponta Porã – MS.</w:t>
      </w:r>
    </w:p>
    <w:p w:rsidR="000B5B31" w:rsidRPr="00303B25" w:rsidRDefault="000B5B31" w:rsidP="00303B25">
      <w:pPr>
        <w:spacing w:line="276" w:lineRule="auto"/>
        <w:jc w:val="center"/>
      </w:pPr>
    </w:p>
    <w:p w:rsidR="001474F4" w:rsidRDefault="001474F4" w:rsidP="001474F4">
      <w:pPr>
        <w:jc w:val="both"/>
        <w:rPr>
          <w:rFonts w:ascii="Monotype Corsiva" w:hAnsi="Monotype Corsiva"/>
          <w:bCs/>
        </w:rPr>
      </w:pPr>
    </w:p>
    <w:p w:rsidR="001474F4" w:rsidRPr="006A6210" w:rsidRDefault="001474F4" w:rsidP="001474F4">
      <w:pPr>
        <w:jc w:val="center"/>
      </w:pPr>
    </w:p>
    <w:sectPr w:rsidR="001474F4" w:rsidRPr="006A6210" w:rsidSect="001474F4">
      <w:headerReference w:type="default" r:id="rId7"/>
      <w:footnotePr>
        <w:pos w:val="beneathText"/>
      </w:footnotePr>
      <w:pgSz w:w="11905" w:h="16837" w:code="9"/>
      <w:pgMar w:top="970" w:right="1134" w:bottom="743" w:left="1701" w:header="709"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7A" w:rsidRDefault="00CA6F7A">
      <w:r>
        <w:separator/>
      </w:r>
    </w:p>
  </w:endnote>
  <w:endnote w:type="continuationSeparator" w:id="0">
    <w:p w:rsidR="00CA6F7A" w:rsidRDefault="00CA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7A" w:rsidRDefault="00CA6F7A">
      <w:r>
        <w:separator/>
      </w:r>
    </w:p>
  </w:footnote>
  <w:footnote w:type="continuationSeparator" w:id="0">
    <w:p w:rsidR="00CA6F7A" w:rsidRDefault="00CA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5" w:type="dxa"/>
      <w:jc w:val="center"/>
      <w:tblLayout w:type="fixed"/>
      <w:tblCellMar>
        <w:left w:w="70" w:type="dxa"/>
        <w:right w:w="70" w:type="dxa"/>
      </w:tblCellMar>
      <w:tblLook w:val="0000" w:firstRow="0" w:lastRow="0" w:firstColumn="0" w:lastColumn="0" w:noHBand="0" w:noVBand="0"/>
    </w:tblPr>
    <w:tblGrid>
      <w:gridCol w:w="1276"/>
      <w:gridCol w:w="6936"/>
      <w:gridCol w:w="1353"/>
    </w:tblGrid>
    <w:tr w:rsidR="008B3804">
      <w:trPr>
        <w:jc w:val="center"/>
      </w:trPr>
      <w:tc>
        <w:tcPr>
          <w:tcW w:w="1276" w:type="dxa"/>
          <w:vAlign w:val="center"/>
        </w:tcPr>
        <w:p w:rsidR="008B3804" w:rsidRDefault="001C36C7" w:rsidP="006F5C9E">
          <w:pPr>
            <w:jc w:val="center"/>
            <w:rPr>
              <w:rFonts w:ascii="Arial Unicode MS" w:eastAsia="Arial Unicode MS" w:hAnsi="Arial Unicode MS" w:cs="Arial Unicode MS"/>
            </w:rPr>
          </w:pPr>
          <w:r>
            <w:rPr>
              <w:noProof/>
              <w:lang w:eastAsia="pt-BR"/>
            </w:rPr>
            <w:drawing>
              <wp:inline distT="0" distB="0" distL="0" distR="0">
                <wp:extent cx="600075" cy="6762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8B3804" w:rsidRDefault="008B3804" w:rsidP="006F5C9E"/>
      </w:tc>
      <w:tc>
        <w:tcPr>
          <w:tcW w:w="6936" w:type="dxa"/>
          <w:vAlign w:val="center"/>
        </w:tcPr>
        <w:p w:rsidR="008B3804" w:rsidRPr="002E716F" w:rsidRDefault="009E5E84" w:rsidP="006F5C9E">
          <w:pPr>
            <w:ind w:right="-118"/>
            <w:jc w:val="center"/>
            <w:rPr>
              <w:b/>
              <w:sz w:val="20"/>
            </w:rPr>
          </w:pPr>
          <w:r>
            <w:rPr>
              <w:b/>
              <w:sz w:val="20"/>
            </w:rPr>
            <w:t xml:space="preserve">APM DA </w:t>
          </w:r>
          <w:r w:rsidR="008B3804" w:rsidRPr="002E716F">
            <w:rPr>
              <w:b/>
              <w:sz w:val="20"/>
            </w:rPr>
            <w:t>E</w:t>
          </w:r>
          <w:r w:rsidR="00D03F1E">
            <w:rPr>
              <w:b/>
              <w:sz w:val="20"/>
            </w:rPr>
            <w:t>.E. DEP. FERNANDO C.</w:t>
          </w:r>
          <w:r w:rsidR="004B0617">
            <w:rPr>
              <w:b/>
              <w:sz w:val="20"/>
            </w:rPr>
            <w:t xml:space="preserve"> </w:t>
          </w:r>
          <w:r w:rsidR="00D03F1E">
            <w:rPr>
              <w:b/>
              <w:sz w:val="20"/>
            </w:rPr>
            <w:t>C. SALDANHA</w:t>
          </w:r>
        </w:p>
        <w:p w:rsidR="009E5E84" w:rsidRDefault="00D03F1E" w:rsidP="006F5C9E">
          <w:pPr>
            <w:ind w:right="-118"/>
            <w:jc w:val="center"/>
            <w:rPr>
              <w:b/>
              <w:sz w:val="20"/>
            </w:rPr>
          </w:pPr>
          <w:r>
            <w:rPr>
              <w:b/>
              <w:sz w:val="20"/>
            </w:rPr>
            <w:t>RUA JORGE DOS SANTOS</w:t>
          </w:r>
          <w:r w:rsidR="00A2500E">
            <w:rPr>
              <w:b/>
              <w:sz w:val="20"/>
            </w:rPr>
            <w:t xml:space="preserve"> PEREIRA</w:t>
          </w:r>
          <w:r w:rsidR="008B3804">
            <w:rPr>
              <w:b/>
              <w:sz w:val="20"/>
            </w:rPr>
            <w:t>,</w:t>
          </w:r>
          <w:r w:rsidR="009E5E84">
            <w:rPr>
              <w:b/>
              <w:sz w:val="20"/>
            </w:rPr>
            <w:t xml:space="preserve"> 321- BAIRRO</w:t>
          </w:r>
          <w:r>
            <w:rPr>
              <w:b/>
              <w:sz w:val="20"/>
            </w:rPr>
            <w:t xml:space="preserve"> PARQUE DOS IPÊ</w:t>
          </w:r>
          <w:r w:rsidR="004B0617">
            <w:rPr>
              <w:b/>
              <w:sz w:val="20"/>
            </w:rPr>
            <w:t xml:space="preserve"> II - </w:t>
          </w:r>
          <w:r w:rsidR="009E5E84">
            <w:rPr>
              <w:b/>
              <w:sz w:val="20"/>
            </w:rPr>
            <w:t xml:space="preserve"> </w:t>
          </w:r>
        </w:p>
        <w:p w:rsidR="008B3804" w:rsidRPr="002E716F" w:rsidRDefault="009E5E84" w:rsidP="006F5C9E">
          <w:pPr>
            <w:ind w:right="-118"/>
            <w:jc w:val="center"/>
            <w:rPr>
              <w:b/>
              <w:sz w:val="20"/>
            </w:rPr>
          </w:pPr>
          <w:r>
            <w:rPr>
              <w:b/>
              <w:sz w:val="20"/>
            </w:rPr>
            <w:t>CEP:79900-542</w:t>
          </w:r>
          <w:r w:rsidR="00303B25">
            <w:rPr>
              <w:b/>
              <w:sz w:val="20"/>
            </w:rPr>
            <w:t>-</w:t>
          </w:r>
          <w:r>
            <w:rPr>
              <w:b/>
              <w:sz w:val="20"/>
            </w:rPr>
            <w:t>MUNICÍPIO DE PONTA PORÃ</w:t>
          </w:r>
          <w:r w:rsidR="00303B25">
            <w:rPr>
              <w:b/>
              <w:sz w:val="20"/>
            </w:rPr>
            <w:t>-</w:t>
          </w:r>
          <w:r>
            <w:rPr>
              <w:b/>
              <w:sz w:val="20"/>
            </w:rPr>
            <w:t>MS</w:t>
          </w:r>
          <w:r w:rsidR="00303B25">
            <w:rPr>
              <w:b/>
              <w:sz w:val="20"/>
            </w:rPr>
            <w:t xml:space="preserve"> -</w:t>
          </w:r>
          <w:r>
            <w:rPr>
              <w:b/>
              <w:sz w:val="20"/>
            </w:rPr>
            <w:t xml:space="preserve"> </w:t>
          </w:r>
          <w:r w:rsidR="008B3804">
            <w:rPr>
              <w:b/>
              <w:sz w:val="20"/>
            </w:rPr>
            <w:t xml:space="preserve">FONE </w:t>
          </w:r>
          <w:r w:rsidR="00303B25">
            <w:rPr>
              <w:b/>
              <w:sz w:val="20"/>
            </w:rPr>
            <w:t>(</w:t>
          </w:r>
          <w:r w:rsidR="008B3804">
            <w:rPr>
              <w:b/>
              <w:sz w:val="20"/>
            </w:rPr>
            <w:t>67</w:t>
          </w:r>
          <w:r w:rsidR="00303B25">
            <w:rPr>
              <w:b/>
              <w:sz w:val="20"/>
            </w:rPr>
            <w:t>)</w:t>
          </w:r>
          <w:r w:rsidR="008B3804">
            <w:rPr>
              <w:b/>
              <w:sz w:val="20"/>
            </w:rPr>
            <w:t xml:space="preserve"> – 34</w:t>
          </w:r>
          <w:r w:rsidR="00D03F1E">
            <w:rPr>
              <w:b/>
              <w:sz w:val="20"/>
            </w:rPr>
            <w:t>31-0783</w:t>
          </w:r>
        </w:p>
        <w:p w:rsidR="008B3804" w:rsidRDefault="008B3804" w:rsidP="006F5C9E">
          <w:pPr>
            <w:ind w:right="-118"/>
            <w:jc w:val="center"/>
            <w:rPr>
              <w:b/>
              <w:sz w:val="20"/>
            </w:rPr>
          </w:pPr>
        </w:p>
        <w:p w:rsidR="00A2500E" w:rsidRPr="002E716F" w:rsidRDefault="00A2500E" w:rsidP="006F5C9E">
          <w:pPr>
            <w:ind w:right="-118"/>
            <w:jc w:val="center"/>
            <w:rPr>
              <w:b/>
              <w:sz w:val="20"/>
            </w:rPr>
          </w:pPr>
        </w:p>
      </w:tc>
      <w:tc>
        <w:tcPr>
          <w:tcW w:w="1353" w:type="dxa"/>
          <w:vAlign w:val="center"/>
        </w:tcPr>
        <w:p w:rsidR="008B3804" w:rsidRDefault="008B3804" w:rsidP="006F5C9E">
          <w:pPr>
            <w:ind w:left="178" w:right="-66"/>
            <w:rPr>
              <w:sz w:val="20"/>
            </w:rPr>
          </w:pPr>
        </w:p>
      </w:tc>
    </w:tr>
  </w:tbl>
  <w:p w:rsidR="008B3804" w:rsidRDefault="008B3804">
    <w:pPr>
      <w:pStyle w:val="Cabealho"/>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3">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4">
    <w:nsid w:val="10CE6DA5"/>
    <w:multiLevelType w:val="multilevel"/>
    <w:tmpl w:val="3A1A3F8A"/>
    <w:lvl w:ilvl="0">
      <w:start w:val="3"/>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5">
    <w:nsid w:val="1BCD4862"/>
    <w:multiLevelType w:val="multilevel"/>
    <w:tmpl w:val="AB3225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EC47B3E"/>
    <w:multiLevelType w:val="singleLevel"/>
    <w:tmpl w:val="00000003"/>
    <w:lvl w:ilvl="0">
      <w:start w:val="1"/>
      <w:numFmt w:val="lowerLetter"/>
      <w:lvlText w:val="%1)"/>
      <w:lvlJc w:val="left"/>
      <w:pPr>
        <w:tabs>
          <w:tab w:val="num" w:pos="720"/>
        </w:tabs>
        <w:ind w:left="720" w:hanging="360"/>
      </w:pPr>
      <w:rPr>
        <w:sz w:val="24"/>
        <w:szCs w:val="24"/>
      </w:rPr>
    </w:lvl>
  </w:abstractNum>
  <w:abstractNum w:abstractNumId="7">
    <w:nsid w:val="279A7F3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F405B1C"/>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13748D"/>
    <w:multiLevelType w:val="hybridMultilevel"/>
    <w:tmpl w:val="2F04F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DE658FB"/>
    <w:multiLevelType w:val="hybridMultilevel"/>
    <w:tmpl w:val="A828B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F330D7F"/>
    <w:multiLevelType w:val="multilevel"/>
    <w:tmpl w:val="DD1AA9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9"/>
  </w:num>
  <w:num w:numId="8">
    <w:abstractNumId w:val="7"/>
  </w:num>
  <w:num w:numId="9">
    <w:abstractNumId w:val="4"/>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2A"/>
    <w:rsid w:val="00016399"/>
    <w:rsid w:val="0002419F"/>
    <w:rsid w:val="00054E46"/>
    <w:rsid w:val="00065DB7"/>
    <w:rsid w:val="0009708F"/>
    <w:rsid w:val="000B02F8"/>
    <w:rsid w:val="000B5B31"/>
    <w:rsid w:val="000D1762"/>
    <w:rsid w:val="000F34AA"/>
    <w:rsid w:val="00104FB0"/>
    <w:rsid w:val="001058BF"/>
    <w:rsid w:val="001059E4"/>
    <w:rsid w:val="00112DEE"/>
    <w:rsid w:val="00113384"/>
    <w:rsid w:val="00120BF6"/>
    <w:rsid w:val="001337D3"/>
    <w:rsid w:val="00140FF3"/>
    <w:rsid w:val="001474F4"/>
    <w:rsid w:val="001524F3"/>
    <w:rsid w:val="00162197"/>
    <w:rsid w:val="00165E14"/>
    <w:rsid w:val="00192273"/>
    <w:rsid w:val="00195460"/>
    <w:rsid w:val="001A61BF"/>
    <w:rsid w:val="001C36C7"/>
    <w:rsid w:val="00214B0A"/>
    <w:rsid w:val="00223DDC"/>
    <w:rsid w:val="0027530E"/>
    <w:rsid w:val="00290876"/>
    <w:rsid w:val="002D08C2"/>
    <w:rsid w:val="002D7AFA"/>
    <w:rsid w:val="002E716F"/>
    <w:rsid w:val="002F569C"/>
    <w:rsid w:val="00303B25"/>
    <w:rsid w:val="0031535D"/>
    <w:rsid w:val="0031682C"/>
    <w:rsid w:val="003256E0"/>
    <w:rsid w:val="00333A1F"/>
    <w:rsid w:val="003435F8"/>
    <w:rsid w:val="003602C4"/>
    <w:rsid w:val="00364C96"/>
    <w:rsid w:val="00373722"/>
    <w:rsid w:val="00376097"/>
    <w:rsid w:val="00386F01"/>
    <w:rsid w:val="003950D3"/>
    <w:rsid w:val="003A74AA"/>
    <w:rsid w:val="003A78AA"/>
    <w:rsid w:val="003B3D95"/>
    <w:rsid w:val="003B6454"/>
    <w:rsid w:val="003C55B4"/>
    <w:rsid w:val="003E5315"/>
    <w:rsid w:val="00411E15"/>
    <w:rsid w:val="00432B28"/>
    <w:rsid w:val="00432FDD"/>
    <w:rsid w:val="00435D3D"/>
    <w:rsid w:val="00453416"/>
    <w:rsid w:val="0046400B"/>
    <w:rsid w:val="00485A3F"/>
    <w:rsid w:val="00492C88"/>
    <w:rsid w:val="00493540"/>
    <w:rsid w:val="004A424D"/>
    <w:rsid w:val="004B0617"/>
    <w:rsid w:val="004C5C79"/>
    <w:rsid w:val="004C5FF8"/>
    <w:rsid w:val="004D225A"/>
    <w:rsid w:val="004D74D2"/>
    <w:rsid w:val="00527CE4"/>
    <w:rsid w:val="00531D5B"/>
    <w:rsid w:val="00542928"/>
    <w:rsid w:val="00544F9A"/>
    <w:rsid w:val="005534E5"/>
    <w:rsid w:val="00564ABF"/>
    <w:rsid w:val="0057330F"/>
    <w:rsid w:val="00580D76"/>
    <w:rsid w:val="00584D73"/>
    <w:rsid w:val="00592190"/>
    <w:rsid w:val="005A525C"/>
    <w:rsid w:val="005B2560"/>
    <w:rsid w:val="00625FF3"/>
    <w:rsid w:val="00633075"/>
    <w:rsid w:val="0064436D"/>
    <w:rsid w:val="00645DC9"/>
    <w:rsid w:val="0064681C"/>
    <w:rsid w:val="00657F4E"/>
    <w:rsid w:val="00690C36"/>
    <w:rsid w:val="006A490E"/>
    <w:rsid w:val="006A6210"/>
    <w:rsid w:val="006A79CA"/>
    <w:rsid w:val="006B31A7"/>
    <w:rsid w:val="006D009C"/>
    <w:rsid w:val="006D5D06"/>
    <w:rsid w:val="006D693A"/>
    <w:rsid w:val="006E1E24"/>
    <w:rsid w:val="006F5C9E"/>
    <w:rsid w:val="0071784C"/>
    <w:rsid w:val="00722C80"/>
    <w:rsid w:val="007313B3"/>
    <w:rsid w:val="007554FA"/>
    <w:rsid w:val="00757647"/>
    <w:rsid w:val="00762686"/>
    <w:rsid w:val="00785367"/>
    <w:rsid w:val="0078561F"/>
    <w:rsid w:val="0079757A"/>
    <w:rsid w:val="007A6093"/>
    <w:rsid w:val="007B0FD3"/>
    <w:rsid w:val="007B48DD"/>
    <w:rsid w:val="007C7AA8"/>
    <w:rsid w:val="007E1ED1"/>
    <w:rsid w:val="007E245C"/>
    <w:rsid w:val="007F11C1"/>
    <w:rsid w:val="00812417"/>
    <w:rsid w:val="00821D83"/>
    <w:rsid w:val="008301E9"/>
    <w:rsid w:val="0084075D"/>
    <w:rsid w:val="008445B9"/>
    <w:rsid w:val="008524D7"/>
    <w:rsid w:val="00861AF4"/>
    <w:rsid w:val="00872F95"/>
    <w:rsid w:val="00873CCE"/>
    <w:rsid w:val="00881A70"/>
    <w:rsid w:val="008B3804"/>
    <w:rsid w:val="008C3967"/>
    <w:rsid w:val="008C75A3"/>
    <w:rsid w:val="008D3E17"/>
    <w:rsid w:val="008D6E01"/>
    <w:rsid w:val="008F5872"/>
    <w:rsid w:val="009211FF"/>
    <w:rsid w:val="00926127"/>
    <w:rsid w:val="00936F33"/>
    <w:rsid w:val="00942783"/>
    <w:rsid w:val="00942C95"/>
    <w:rsid w:val="00946D4D"/>
    <w:rsid w:val="0095610A"/>
    <w:rsid w:val="00975DB4"/>
    <w:rsid w:val="00983F80"/>
    <w:rsid w:val="0098476E"/>
    <w:rsid w:val="00995997"/>
    <w:rsid w:val="009B7168"/>
    <w:rsid w:val="009C3012"/>
    <w:rsid w:val="009C5DF7"/>
    <w:rsid w:val="009E5E84"/>
    <w:rsid w:val="009E7395"/>
    <w:rsid w:val="009F686C"/>
    <w:rsid w:val="00A05094"/>
    <w:rsid w:val="00A22339"/>
    <w:rsid w:val="00A2482A"/>
    <w:rsid w:val="00A2500E"/>
    <w:rsid w:val="00A32A00"/>
    <w:rsid w:val="00A37F13"/>
    <w:rsid w:val="00A45585"/>
    <w:rsid w:val="00A66AA4"/>
    <w:rsid w:val="00A96F3D"/>
    <w:rsid w:val="00AA6CE7"/>
    <w:rsid w:val="00AD48DE"/>
    <w:rsid w:val="00B12E31"/>
    <w:rsid w:val="00B244A1"/>
    <w:rsid w:val="00B3741F"/>
    <w:rsid w:val="00B55C26"/>
    <w:rsid w:val="00B657E3"/>
    <w:rsid w:val="00B75D37"/>
    <w:rsid w:val="00B81939"/>
    <w:rsid w:val="00B83E48"/>
    <w:rsid w:val="00B90D25"/>
    <w:rsid w:val="00BC25E0"/>
    <w:rsid w:val="00BD08E5"/>
    <w:rsid w:val="00C317FA"/>
    <w:rsid w:val="00C54645"/>
    <w:rsid w:val="00C638A6"/>
    <w:rsid w:val="00C735FE"/>
    <w:rsid w:val="00C74974"/>
    <w:rsid w:val="00C8454B"/>
    <w:rsid w:val="00CA6F7A"/>
    <w:rsid w:val="00CA7AB1"/>
    <w:rsid w:val="00CD269A"/>
    <w:rsid w:val="00CD7CE6"/>
    <w:rsid w:val="00CF6B5B"/>
    <w:rsid w:val="00D03F1E"/>
    <w:rsid w:val="00D10DEB"/>
    <w:rsid w:val="00D1383B"/>
    <w:rsid w:val="00D13B51"/>
    <w:rsid w:val="00DA2082"/>
    <w:rsid w:val="00DA3C5C"/>
    <w:rsid w:val="00DA5BB7"/>
    <w:rsid w:val="00DB3B29"/>
    <w:rsid w:val="00DB48C8"/>
    <w:rsid w:val="00DC600C"/>
    <w:rsid w:val="00DC7A04"/>
    <w:rsid w:val="00DD741E"/>
    <w:rsid w:val="00DF729C"/>
    <w:rsid w:val="00E1062A"/>
    <w:rsid w:val="00E1793B"/>
    <w:rsid w:val="00E52334"/>
    <w:rsid w:val="00E64F29"/>
    <w:rsid w:val="00E65CB4"/>
    <w:rsid w:val="00E66F9C"/>
    <w:rsid w:val="00E70B68"/>
    <w:rsid w:val="00E751BB"/>
    <w:rsid w:val="00E76650"/>
    <w:rsid w:val="00E83AA4"/>
    <w:rsid w:val="00E91E7A"/>
    <w:rsid w:val="00EB7A82"/>
    <w:rsid w:val="00EC1D63"/>
    <w:rsid w:val="00ED6CE0"/>
    <w:rsid w:val="00EE4788"/>
    <w:rsid w:val="00EE75CB"/>
    <w:rsid w:val="00EF188B"/>
    <w:rsid w:val="00F0163F"/>
    <w:rsid w:val="00F322DF"/>
    <w:rsid w:val="00F421B7"/>
    <w:rsid w:val="00F6217E"/>
    <w:rsid w:val="00F762CD"/>
    <w:rsid w:val="00F80E4F"/>
    <w:rsid w:val="00F82B6A"/>
    <w:rsid w:val="00F9674B"/>
    <w:rsid w:val="00FA18C4"/>
    <w:rsid w:val="00FB44F8"/>
    <w:rsid w:val="00FB64B2"/>
    <w:rsid w:val="00FC332A"/>
    <w:rsid w:val="00FC653C"/>
    <w:rsid w:val="00FD52F9"/>
    <w:rsid w:val="00FF2496"/>
    <w:rsid w:val="00FF5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91BD-2100-441C-9FDD-5EDDD21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jc w:val="center"/>
      <w:outlineLvl w:val="0"/>
    </w:pPr>
    <w:rPr>
      <w:b/>
      <w:sz w:val="22"/>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WW8Num17z0">
    <w:name w:val="WW8Num17z0"/>
    <w:rPr>
      <w:rFonts w:ascii="Symbol" w:hAnsi="Symbol"/>
    </w:rPr>
  </w:style>
  <w:style w:type="character" w:customStyle="1" w:styleId="WW8Num19z1">
    <w:name w:val="WW8Num1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Pr>
      <w:sz w:val="20"/>
    </w:rPr>
  </w:style>
  <w:style w:type="character" w:customStyle="1" w:styleId="WW8Num23z1">
    <w:name w:val="WW8Num23z1"/>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Pr>
      <w:sz w:val="24"/>
      <w:szCs w:val="24"/>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sz w:val="24"/>
      <w:szCs w:val="24"/>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sz w:val="20"/>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6z0">
    <w:name w:val="WW8Num36z0"/>
    <w:rPr>
      <w:sz w:val="20"/>
    </w:rPr>
  </w:style>
  <w:style w:type="character" w:customStyle="1" w:styleId="WW8Num38z0">
    <w:name w:val="WW8Num38z0"/>
    <w:rPr>
      <w:sz w:val="20"/>
    </w:rPr>
  </w:style>
  <w:style w:type="character" w:customStyle="1" w:styleId="WW8Num39z1">
    <w:name w:val="WW8Num39z1"/>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Pr>
      <w:sz w:val="20"/>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sz w:val="24"/>
      <w:szCs w:val="24"/>
    </w:rPr>
  </w:style>
  <w:style w:type="character" w:customStyle="1" w:styleId="WW8Num43z0">
    <w:name w:val="WW8Num43z0"/>
    <w:rPr>
      <w:sz w:val="20"/>
    </w:rPr>
  </w:style>
  <w:style w:type="character" w:customStyle="1" w:styleId="Fontepargpadro1">
    <w:name w:val="Fonte parág. padrão1"/>
  </w:style>
  <w:style w:type="character" w:styleId="Hyperlink">
    <w:name w:val="Hyperlink"/>
    <w:rPr>
      <w:color w:val="000080"/>
      <w:u w:val="single"/>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customStyle="1" w:styleId="Corpodetexto21">
    <w:name w:val="Corpo de texto 21"/>
    <w:basedOn w:val="Normal"/>
    <w:pPr>
      <w:jc w:val="both"/>
    </w:pPr>
    <w:rPr>
      <w:sz w:val="22"/>
    </w:rPr>
  </w:style>
  <w:style w:type="paragraph" w:customStyle="1" w:styleId="Corpodetexto31">
    <w:name w:val="Corpo de texto 31"/>
    <w:basedOn w:val="Normal"/>
    <w:pPr>
      <w:jc w:val="both"/>
    </w:pPr>
    <w:rPr>
      <w:b/>
      <w:sz w:val="22"/>
      <w:u w:val="single"/>
    </w:rPr>
  </w:style>
  <w:style w:type="paragraph" w:customStyle="1" w:styleId="WW-ndice11111">
    <w:name w:val="WW-Índice11111"/>
    <w:basedOn w:val="Normal"/>
    <w:pPr>
      <w:suppressLineNumbers/>
    </w:pPr>
  </w:style>
  <w:style w:type="paragraph" w:styleId="Recuodecorpodetexto">
    <w:name w:val="Body Text Indent"/>
    <w:basedOn w:val="Normal"/>
    <w:pPr>
      <w:spacing w:after="120"/>
      <w:ind w:left="283"/>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HiperlinkVisitado">
    <w:name w:val="FollowedHyperlink"/>
    <w:rsid w:val="004D74D2"/>
    <w:rPr>
      <w:color w:val="800080"/>
      <w:u w:val="single"/>
    </w:rPr>
  </w:style>
  <w:style w:type="character" w:styleId="Refdecomentrio">
    <w:name w:val="annotation reference"/>
    <w:rsid w:val="006A79CA"/>
    <w:rPr>
      <w:sz w:val="16"/>
      <w:szCs w:val="16"/>
    </w:rPr>
  </w:style>
  <w:style w:type="paragraph" w:styleId="Textodecomentrio">
    <w:name w:val="annotation text"/>
    <w:basedOn w:val="Normal"/>
    <w:link w:val="TextodecomentrioChar"/>
    <w:rsid w:val="006A79CA"/>
    <w:rPr>
      <w:sz w:val="20"/>
      <w:szCs w:val="20"/>
    </w:rPr>
  </w:style>
  <w:style w:type="character" w:customStyle="1" w:styleId="TextodecomentrioChar">
    <w:name w:val="Texto de comentário Char"/>
    <w:link w:val="Textodecomentrio"/>
    <w:rsid w:val="006A79CA"/>
    <w:rPr>
      <w:lang w:eastAsia="ar-SA"/>
    </w:rPr>
  </w:style>
  <w:style w:type="paragraph" w:styleId="Textodebalo">
    <w:name w:val="Balloon Text"/>
    <w:basedOn w:val="Normal"/>
    <w:link w:val="TextodebaloChar"/>
    <w:rsid w:val="006A79CA"/>
    <w:rPr>
      <w:rFonts w:ascii="Tahoma" w:hAnsi="Tahoma"/>
      <w:sz w:val="16"/>
      <w:szCs w:val="16"/>
    </w:rPr>
  </w:style>
  <w:style w:type="character" w:customStyle="1" w:styleId="TextodebaloChar">
    <w:name w:val="Texto de balão Char"/>
    <w:link w:val="Textodebalo"/>
    <w:rsid w:val="006A79CA"/>
    <w:rPr>
      <w:rFonts w:ascii="Tahoma" w:hAnsi="Tahoma" w:cs="Tahoma"/>
      <w:sz w:val="16"/>
      <w:szCs w:val="16"/>
      <w:lang w:eastAsia="ar-SA"/>
    </w:rPr>
  </w:style>
  <w:style w:type="character" w:customStyle="1" w:styleId="RodapChar">
    <w:name w:val="Rodapé Char"/>
    <w:link w:val="Rodap"/>
    <w:uiPriority w:val="99"/>
    <w:rsid w:val="00BC25E0"/>
    <w:rPr>
      <w:sz w:val="24"/>
      <w:szCs w:val="24"/>
      <w:lang w:eastAsia="ar-SA"/>
    </w:rPr>
  </w:style>
  <w:style w:type="paragraph" w:customStyle="1" w:styleId="EMPTYCELLSTYLE">
    <w:name w:val="EMPTY_CELL_STYLE"/>
    <w:qFormat/>
    <w:rsid w:val="003A78AA"/>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3642</Words>
  <Characters>19670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SEDMS</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creator>.</dc:creator>
  <cp:lastModifiedBy>Thereza Christina Amendola da Motta</cp:lastModifiedBy>
  <cp:revision>2</cp:revision>
  <cp:lastPrinted>2014-07-16T20:48:00Z</cp:lastPrinted>
  <dcterms:created xsi:type="dcterms:W3CDTF">2015-05-05T19:05:00Z</dcterms:created>
  <dcterms:modified xsi:type="dcterms:W3CDTF">2015-05-05T19:05:00Z</dcterms:modified>
</cp:coreProperties>
</file>